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F0" w:rsidRDefault="00C057F0" w:rsidP="001A253A">
      <w:pPr>
        <w:ind w:left="4820"/>
        <w:jc w:val="both"/>
      </w:pPr>
      <w:r>
        <w:t>Утверждено</w:t>
      </w:r>
    </w:p>
    <w:p w:rsidR="00C057F0" w:rsidRDefault="00C057F0" w:rsidP="001A253A">
      <w:pPr>
        <w:ind w:left="4820"/>
        <w:jc w:val="both"/>
      </w:pPr>
      <w:r>
        <w:t>постановлением Администрации Кашинского</w:t>
      </w:r>
      <w:r w:rsidR="001A253A">
        <w:br/>
      </w:r>
      <w:r>
        <w:t xml:space="preserve">городского округа </w:t>
      </w:r>
    </w:p>
    <w:p w:rsidR="00C057F0" w:rsidRPr="00AF4640" w:rsidRDefault="00C057F0" w:rsidP="001A253A">
      <w:pPr>
        <w:ind w:left="4820"/>
        <w:jc w:val="both"/>
      </w:pPr>
      <w:r>
        <w:t xml:space="preserve">от </w:t>
      </w:r>
      <w:r w:rsidR="00BD6F8D">
        <w:t>«</w:t>
      </w:r>
      <w:r>
        <w:t>_</w:t>
      </w:r>
      <w:r w:rsidR="00E86D45">
        <w:t>15</w:t>
      </w:r>
      <w:r>
        <w:t>_</w:t>
      </w:r>
      <w:r w:rsidR="00BD6F8D">
        <w:t>»</w:t>
      </w:r>
      <w:proofErr w:type="spellStart"/>
      <w:r>
        <w:t>_</w:t>
      </w:r>
      <w:r w:rsidR="00E86D45">
        <w:t>марта</w:t>
      </w:r>
      <w:proofErr w:type="spellEnd"/>
      <w:r>
        <w:t>_ 20</w:t>
      </w:r>
      <w:r w:rsidR="00E86D45">
        <w:t>21</w:t>
      </w:r>
      <w:r>
        <w:t xml:space="preserve"> года №</w:t>
      </w:r>
      <w:r w:rsidR="00E86D45">
        <w:t xml:space="preserve"> 129</w:t>
      </w:r>
      <w:r>
        <w:t>_</w:t>
      </w:r>
    </w:p>
    <w:p w:rsidR="00C04758" w:rsidRDefault="00C04758">
      <w:pPr>
        <w:jc w:val="center"/>
        <w:rPr>
          <w:bCs/>
          <w:sz w:val="28"/>
          <w:szCs w:val="28"/>
        </w:rPr>
      </w:pPr>
    </w:p>
    <w:p w:rsidR="00C04758" w:rsidRDefault="00C04758">
      <w:pPr>
        <w:jc w:val="center"/>
        <w:rPr>
          <w:bCs/>
          <w:sz w:val="28"/>
          <w:szCs w:val="28"/>
        </w:rPr>
      </w:pPr>
    </w:p>
    <w:p w:rsidR="001A253A" w:rsidRDefault="001A253A">
      <w:pPr>
        <w:jc w:val="center"/>
        <w:rPr>
          <w:bCs/>
          <w:sz w:val="28"/>
          <w:szCs w:val="28"/>
        </w:rPr>
      </w:pPr>
    </w:p>
    <w:p w:rsidR="00C04758" w:rsidRDefault="00C04758">
      <w:pPr>
        <w:jc w:val="center"/>
        <w:rPr>
          <w:bCs/>
          <w:sz w:val="28"/>
          <w:szCs w:val="28"/>
        </w:rPr>
      </w:pPr>
    </w:p>
    <w:p w:rsidR="00454FFE" w:rsidRDefault="00454FF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ПОЛОЖЕНИЕ </w:t>
      </w:r>
    </w:p>
    <w:p w:rsidR="004E6C49" w:rsidRPr="004E6C49" w:rsidRDefault="00454FF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порядке </w:t>
      </w:r>
      <w:r w:rsidR="00CE313F">
        <w:rPr>
          <w:bCs/>
          <w:sz w:val="28"/>
          <w:szCs w:val="28"/>
        </w:rPr>
        <w:t>производства земляных</w:t>
      </w:r>
      <w:r w:rsidR="00595C94">
        <w:rPr>
          <w:bCs/>
          <w:sz w:val="28"/>
          <w:szCs w:val="28"/>
        </w:rPr>
        <w:t xml:space="preserve"> </w:t>
      </w:r>
      <w:r w:rsidR="00CE313F">
        <w:rPr>
          <w:bCs/>
          <w:sz w:val="28"/>
          <w:szCs w:val="28"/>
        </w:rPr>
        <w:t>работ на территории</w:t>
      </w:r>
      <w:r w:rsidR="00A52328">
        <w:rPr>
          <w:bCs/>
          <w:sz w:val="28"/>
          <w:szCs w:val="28"/>
        </w:rPr>
        <w:br/>
      </w:r>
      <w:r w:rsidR="00C057F0">
        <w:rPr>
          <w:bCs/>
          <w:sz w:val="28"/>
          <w:szCs w:val="28"/>
        </w:rPr>
        <w:t>Кашинского городского округа</w:t>
      </w:r>
      <w:r w:rsidR="00017C42">
        <w:rPr>
          <w:bCs/>
          <w:sz w:val="28"/>
          <w:szCs w:val="28"/>
        </w:rPr>
        <w:t xml:space="preserve"> Тверской области</w:t>
      </w:r>
    </w:p>
    <w:p w:rsidR="000E334F" w:rsidRDefault="000E334F"/>
    <w:p w:rsidR="000E334F" w:rsidRPr="005F7E5C" w:rsidRDefault="005F7E5C" w:rsidP="005F7E5C">
      <w:pPr>
        <w:jc w:val="center"/>
        <w:rPr>
          <w:sz w:val="28"/>
          <w:szCs w:val="28"/>
        </w:rPr>
      </w:pPr>
      <w:r w:rsidRPr="005F7E5C">
        <w:rPr>
          <w:sz w:val="28"/>
          <w:szCs w:val="28"/>
        </w:rPr>
        <w:t>1.</w:t>
      </w:r>
      <w:r w:rsidR="000E334F" w:rsidRPr="005F7E5C">
        <w:rPr>
          <w:sz w:val="28"/>
          <w:szCs w:val="28"/>
        </w:rPr>
        <w:t>О</w:t>
      </w:r>
      <w:r w:rsidR="00D1234E" w:rsidRPr="005F7E5C">
        <w:rPr>
          <w:sz w:val="28"/>
          <w:szCs w:val="28"/>
        </w:rPr>
        <w:t>бщие положения</w:t>
      </w:r>
      <w:r w:rsidR="000E334F" w:rsidRPr="005F7E5C">
        <w:rPr>
          <w:sz w:val="28"/>
          <w:szCs w:val="28"/>
        </w:rPr>
        <w:t>.</w:t>
      </w:r>
    </w:p>
    <w:p w:rsidR="005F7E5C" w:rsidRPr="005F7E5C" w:rsidRDefault="005F7E5C" w:rsidP="005F7E5C"/>
    <w:p w:rsidR="000E334F" w:rsidRPr="00376ED7" w:rsidRDefault="000E334F" w:rsidP="004851DB">
      <w:pPr>
        <w:ind w:firstLine="709"/>
        <w:jc w:val="both"/>
        <w:rPr>
          <w:sz w:val="28"/>
          <w:szCs w:val="28"/>
        </w:rPr>
      </w:pPr>
      <w:r w:rsidRPr="00376ED7">
        <w:rPr>
          <w:sz w:val="28"/>
          <w:szCs w:val="28"/>
        </w:rPr>
        <w:t>1.1. Настоящ</w:t>
      </w:r>
      <w:r w:rsidR="00454FFE">
        <w:rPr>
          <w:sz w:val="28"/>
          <w:szCs w:val="28"/>
        </w:rPr>
        <w:t>ее Положение о</w:t>
      </w:r>
      <w:r w:rsidRPr="00376ED7">
        <w:rPr>
          <w:sz w:val="28"/>
          <w:szCs w:val="28"/>
        </w:rPr>
        <w:t xml:space="preserve"> порядк</w:t>
      </w:r>
      <w:r w:rsidR="00454FFE">
        <w:rPr>
          <w:sz w:val="28"/>
          <w:szCs w:val="28"/>
        </w:rPr>
        <w:t>е производства земляных</w:t>
      </w:r>
      <w:r w:rsidR="00BD0CD1">
        <w:rPr>
          <w:sz w:val="28"/>
          <w:szCs w:val="28"/>
        </w:rPr>
        <w:t xml:space="preserve"> </w:t>
      </w:r>
      <w:r w:rsidR="00454FFE">
        <w:rPr>
          <w:sz w:val="28"/>
          <w:szCs w:val="28"/>
        </w:rPr>
        <w:t xml:space="preserve"> работ на территории </w:t>
      </w:r>
      <w:r w:rsidR="00C057F0">
        <w:rPr>
          <w:sz w:val="28"/>
          <w:szCs w:val="28"/>
        </w:rPr>
        <w:t>Кашинского городского округа</w:t>
      </w:r>
      <w:r w:rsidR="00017C42">
        <w:rPr>
          <w:sz w:val="28"/>
          <w:szCs w:val="28"/>
        </w:rPr>
        <w:t xml:space="preserve"> Тверской области</w:t>
      </w:r>
      <w:r w:rsidR="00454FFE">
        <w:rPr>
          <w:sz w:val="28"/>
          <w:szCs w:val="28"/>
        </w:rPr>
        <w:t xml:space="preserve"> (далее – Положение)</w:t>
      </w:r>
      <w:r w:rsidRPr="00376ED7">
        <w:rPr>
          <w:sz w:val="28"/>
          <w:szCs w:val="28"/>
        </w:rPr>
        <w:t xml:space="preserve"> регулирует вопросы </w:t>
      </w:r>
      <w:r w:rsidR="000739F2">
        <w:rPr>
          <w:sz w:val="28"/>
          <w:szCs w:val="28"/>
        </w:rPr>
        <w:t xml:space="preserve">оформления и выдачи </w:t>
      </w:r>
      <w:r w:rsidR="00017C42">
        <w:rPr>
          <w:sz w:val="28"/>
          <w:szCs w:val="28"/>
        </w:rPr>
        <w:t>разрешений</w:t>
      </w:r>
      <w:r w:rsidR="000739F2">
        <w:rPr>
          <w:sz w:val="28"/>
          <w:szCs w:val="28"/>
        </w:rPr>
        <w:t xml:space="preserve"> </w:t>
      </w:r>
      <w:r w:rsidR="0032162B">
        <w:rPr>
          <w:sz w:val="28"/>
          <w:szCs w:val="28"/>
        </w:rPr>
        <w:t xml:space="preserve"> (согласований) </w:t>
      </w:r>
      <w:r w:rsidR="000739F2">
        <w:rPr>
          <w:sz w:val="28"/>
          <w:szCs w:val="28"/>
        </w:rPr>
        <w:t>на производство земляных работ</w:t>
      </w:r>
      <w:r w:rsidR="00186CA2">
        <w:rPr>
          <w:sz w:val="28"/>
          <w:szCs w:val="28"/>
        </w:rPr>
        <w:t xml:space="preserve"> при строительстве, реконструкции и ремонте зданий, подземных инженерных работ, на аварийные вскрытия</w:t>
      </w:r>
      <w:r w:rsidRPr="00376ED7">
        <w:rPr>
          <w:sz w:val="28"/>
          <w:szCs w:val="28"/>
        </w:rPr>
        <w:t xml:space="preserve"> на территории </w:t>
      </w:r>
      <w:r w:rsidR="00C057F0">
        <w:rPr>
          <w:sz w:val="28"/>
          <w:szCs w:val="28"/>
        </w:rPr>
        <w:t>Кашинского городского округа</w:t>
      </w:r>
      <w:r w:rsidR="00017C42">
        <w:rPr>
          <w:sz w:val="28"/>
          <w:szCs w:val="28"/>
        </w:rPr>
        <w:t xml:space="preserve"> Тверской области</w:t>
      </w:r>
      <w:r w:rsidRPr="00376ED7">
        <w:rPr>
          <w:sz w:val="28"/>
          <w:szCs w:val="28"/>
        </w:rPr>
        <w:t>.</w:t>
      </w:r>
    </w:p>
    <w:p w:rsidR="000E334F" w:rsidRPr="00376ED7" w:rsidRDefault="000E334F" w:rsidP="004851DB">
      <w:pPr>
        <w:ind w:firstLine="709"/>
        <w:jc w:val="both"/>
        <w:rPr>
          <w:sz w:val="28"/>
          <w:szCs w:val="28"/>
        </w:rPr>
      </w:pPr>
      <w:r w:rsidRPr="00376ED7">
        <w:rPr>
          <w:sz w:val="28"/>
          <w:szCs w:val="28"/>
        </w:rPr>
        <w:t xml:space="preserve">1.2. </w:t>
      </w:r>
      <w:proofErr w:type="gramStart"/>
      <w:r w:rsidRPr="00376ED7">
        <w:rPr>
          <w:sz w:val="28"/>
          <w:szCs w:val="28"/>
        </w:rPr>
        <w:t>Настоящ</w:t>
      </w:r>
      <w:r w:rsidR="00454FFE">
        <w:rPr>
          <w:sz w:val="28"/>
          <w:szCs w:val="28"/>
        </w:rPr>
        <w:t>ее Положение</w:t>
      </w:r>
      <w:r w:rsidRPr="00376ED7">
        <w:rPr>
          <w:sz w:val="28"/>
          <w:szCs w:val="28"/>
        </w:rPr>
        <w:t xml:space="preserve"> распространяет </w:t>
      </w:r>
      <w:r w:rsidR="00237382">
        <w:rPr>
          <w:sz w:val="28"/>
          <w:szCs w:val="28"/>
        </w:rPr>
        <w:t>свое действие на все</w:t>
      </w:r>
      <w:r w:rsidRPr="00376ED7">
        <w:rPr>
          <w:sz w:val="28"/>
          <w:szCs w:val="28"/>
        </w:rPr>
        <w:t xml:space="preserve"> физически</w:t>
      </w:r>
      <w:r w:rsidR="00454FFE">
        <w:rPr>
          <w:sz w:val="28"/>
          <w:szCs w:val="28"/>
        </w:rPr>
        <w:t>е</w:t>
      </w:r>
      <w:r w:rsidR="009D3723">
        <w:rPr>
          <w:sz w:val="28"/>
          <w:szCs w:val="28"/>
        </w:rPr>
        <w:t xml:space="preserve"> </w:t>
      </w:r>
      <w:r w:rsidR="00237382">
        <w:rPr>
          <w:sz w:val="28"/>
          <w:szCs w:val="28"/>
        </w:rPr>
        <w:t>и</w:t>
      </w:r>
      <w:r w:rsidRPr="00376ED7">
        <w:rPr>
          <w:sz w:val="28"/>
          <w:szCs w:val="28"/>
        </w:rPr>
        <w:t xml:space="preserve"> юридически</w:t>
      </w:r>
      <w:r w:rsidR="00454FFE">
        <w:rPr>
          <w:sz w:val="28"/>
          <w:szCs w:val="28"/>
        </w:rPr>
        <w:t>е</w:t>
      </w:r>
      <w:r w:rsidRPr="00376ED7">
        <w:rPr>
          <w:sz w:val="28"/>
          <w:szCs w:val="28"/>
        </w:rPr>
        <w:t xml:space="preserve"> лиц</w:t>
      </w:r>
      <w:r w:rsidR="00454FFE">
        <w:rPr>
          <w:sz w:val="28"/>
          <w:szCs w:val="28"/>
        </w:rPr>
        <w:t>а</w:t>
      </w:r>
      <w:r w:rsidRPr="00376ED7">
        <w:rPr>
          <w:sz w:val="28"/>
          <w:szCs w:val="28"/>
        </w:rPr>
        <w:t xml:space="preserve"> независимо от их организационно-правовой формы и формы собственности, в том числе организации, осуществляющие проектирование и производство дорожных и строительных работ, сооружение и ремонт подземных инженерных коммуникаций, сетей и объектов на территории </w:t>
      </w:r>
      <w:r w:rsidR="00C057F0">
        <w:rPr>
          <w:sz w:val="28"/>
          <w:szCs w:val="28"/>
        </w:rPr>
        <w:t xml:space="preserve">Кашинского городского округа </w:t>
      </w:r>
      <w:r w:rsidR="00017C42">
        <w:rPr>
          <w:sz w:val="28"/>
          <w:szCs w:val="28"/>
        </w:rPr>
        <w:t>Тверской области</w:t>
      </w:r>
      <w:r w:rsidRPr="00376ED7">
        <w:rPr>
          <w:sz w:val="28"/>
          <w:szCs w:val="28"/>
        </w:rPr>
        <w:t>, связанных с нарушением дорожного покрытия и внешнего благоустройства.</w:t>
      </w:r>
      <w:proofErr w:type="gramEnd"/>
    </w:p>
    <w:p w:rsidR="00C97EAF" w:rsidRDefault="000E334F" w:rsidP="000739F2">
      <w:pPr>
        <w:spacing w:line="100" w:lineRule="atLeast"/>
        <w:ind w:firstLine="709"/>
        <w:jc w:val="both"/>
        <w:rPr>
          <w:color w:val="000000"/>
          <w:sz w:val="28"/>
          <w:szCs w:val="28"/>
          <w:lang w:eastAsia="ru-RU"/>
        </w:rPr>
      </w:pPr>
      <w:r w:rsidRPr="00376ED7">
        <w:rPr>
          <w:sz w:val="28"/>
          <w:szCs w:val="28"/>
        </w:rPr>
        <w:t xml:space="preserve">1.3. </w:t>
      </w:r>
      <w:r w:rsidR="00A21F01" w:rsidRPr="0032162B">
        <w:rPr>
          <w:color w:val="000000"/>
          <w:sz w:val="28"/>
          <w:szCs w:val="28"/>
          <w:lang w:eastAsia="ru-RU"/>
        </w:rPr>
        <w:t>Основным способом прокладки и переустройства подземных сооружений на</w:t>
      </w:r>
      <w:r w:rsidR="00A21F01">
        <w:rPr>
          <w:color w:val="000000"/>
          <w:sz w:val="28"/>
          <w:szCs w:val="28"/>
          <w:lang w:eastAsia="ru-RU"/>
        </w:rPr>
        <w:t xml:space="preserve"> </w:t>
      </w:r>
      <w:r w:rsidR="00A21F01" w:rsidRPr="0032162B">
        <w:rPr>
          <w:color w:val="000000"/>
          <w:sz w:val="28"/>
          <w:szCs w:val="28"/>
          <w:lang w:eastAsia="ru-RU"/>
        </w:rPr>
        <w:t>магистральных</w:t>
      </w:r>
      <w:r w:rsidR="00A21F01">
        <w:rPr>
          <w:color w:val="000000"/>
          <w:sz w:val="28"/>
          <w:szCs w:val="28"/>
          <w:lang w:eastAsia="ru-RU"/>
        </w:rPr>
        <w:t xml:space="preserve"> </w:t>
      </w:r>
      <w:r w:rsidR="00A21F01" w:rsidRPr="0032162B">
        <w:rPr>
          <w:color w:val="000000"/>
          <w:sz w:val="28"/>
          <w:szCs w:val="28"/>
          <w:lang w:eastAsia="ru-RU"/>
        </w:rPr>
        <w:t>улицах,</w:t>
      </w:r>
      <w:r w:rsidR="00A21F01">
        <w:rPr>
          <w:color w:val="000000"/>
          <w:sz w:val="28"/>
          <w:szCs w:val="28"/>
          <w:lang w:eastAsia="ru-RU"/>
        </w:rPr>
        <w:t xml:space="preserve"> </w:t>
      </w:r>
      <w:r w:rsidR="00A21F01" w:rsidRPr="0032162B">
        <w:rPr>
          <w:color w:val="000000"/>
          <w:sz w:val="28"/>
          <w:szCs w:val="28"/>
          <w:lang w:eastAsia="ru-RU"/>
        </w:rPr>
        <w:t>дорогах</w:t>
      </w:r>
      <w:r w:rsidR="00A21F01">
        <w:rPr>
          <w:color w:val="000000"/>
          <w:sz w:val="28"/>
          <w:szCs w:val="28"/>
          <w:lang w:eastAsia="ru-RU"/>
        </w:rPr>
        <w:t xml:space="preserve"> </w:t>
      </w:r>
      <w:r w:rsidR="00A21F01" w:rsidRPr="0032162B">
        <w:rPr>
          <w:color w:val="000000"/>
          <w:sz w:val="28"/>
          <w:szCs w:val="28"/>
          <w:lang w:eastAsia="ru-RU"/>
        </w:rPr>
        <w:t>общего</w:t>
      </w:r>
      <w:r w:rsidR="00A21F01">
        <w:rPr>
          <w:color w:val="000000"/>
          <w:sz w:val="28"/>
          <w:szCs w:val="28"/>
          <w:lang w:eastAsia="ru-RU"/>
        </w:rPr>
        <w:t xml:space="preserve"> </w:t>
      </w:r>
      <w:r w:rsidR="00A21F01" w:rsidRPr="0032162B">
        <w:rPr>
          <w:color w:val="000000"/>
          <w:sz w:val="28"/>
          <w:szCs w:val="28"/>
          <w:lang w:eastAsia="ru-RU"/>
        </w:rPr>
        <w:t>значения</w:t>
      </w:r>
      <w:r w:rsidR="00A21F01">
        <w:rPr>
          <w:color w:val="000000"/>
          <w:sz w:val="28"/>
          <w:szCs w:val="28"/>
          <w:lang w:eastAsia="ru-RU"/>
        </w:rPr>
        <w:t xml:space="preserve"> </w:t>
      </w:r>
      <w:r w:rsidR="00A21F01" w:rsidRPr="0032162B">
        <w:rPr>
          <w:color w:val="000000"/>
          <w:sz w:val="28"/>
          <w:szCs w:val="28"/>
          <w:lang w:eastAsia="ru-RU"/>
        </w:rPr>
        <w:t>и</w:t>
      </w:r>
      <w:r w:rsidR="00A21F01">
        <w:rPr>
          <w:color w:val="000000"/>
          <w:sz w:val="28"/>
          <w:szCs w:val="28"/>
          <w:lang w:eastAsia="ru-RU"/>
        </w:rPr>
        <w:t xml:space="preserve"> </w:t>
      </w:r>
      <w:r w:rsidR="00A21F01" w:rsidRPr="0032162B">
        <w:rPr>
          <w:color w:val="000000"/>
          <w:sz w:val="28"/>
          <w:szCs w:val="28"/>
          <w:lang w:eastAsia="ru-RU"/>
        </w:rPr>
        <w:t>площадях</w:t>
      </w:r>
      <w:r w:rsidR="00A21F01">
        <w:rPr>
          <w:color w:val="000000"/>
          <w:sz w:val="28"/>
          <w:szCs w:val="28"/>
          <w:lang w:eastAsia="ru-RU"/>
        </w:rPr>
        <w:t xml:space="preserve"> </w:t>
      </w:r>
      <w:r w:rsidR="00A21F01" w:rsidRPr="0032162B">
        <w:rPr>
          <w:color w:val="000000"/>
          <w:sz w:val="28"/>
          <w:szCs w:val="28"/>
          <w:lang w:eastAsia="ru-RU"/>
        </w:rPr>
        <w:t>усовершенствованным покрытием является</w:t>
      </w:r>
      <w:r w:rsidR="00C97EAF">
        <w:rPr>
          <w:color w:val="000000"/>
          <w:sz w:val="28"/>
          <w:szCs w:val="28"/>
          <w:lang w:eastAsia="ru-RU"/>
        </w:rPr>
        <w:t>:</w:t>
      </w:r>
    </w:p>
    <w:p w:rsidR="00C97EAF" w:rsidRDefault="00C97EAF" w:rsidP="000739F2">
      <w:pPr>
        <w:spacing w:line="100" w:lineRule="atLeast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</w:t>
      </w:r>
      <w:r w:rsidR="00A21F01" w:rsidRPr="0032162B">
        <w:rPr>
          <w:color w:val="000000"/>
          <w:sz w:val="28"/>
          <w:szCs w:val="28"/>
          <w:lang w:eastAsia="ru-RU"/>
        </w:rPr>
        <w:t xml:space="preserve"> закрытый способ - без вскрытия твердых</w:t>
      </w:r>
      <w:r w:rsidR="00A21F01">
        <w:rPr>
          <w:color w:val="000000"/>
          <w:sz w:val="28"/>
          <w:szCs w:val="28"/>
          <w:lang w:eastAsia="ru-RU"/>
        </w:rPr>
        <w:t xml:space="preserve"> покрытий</w:t>
      </w:r>
      <w:r>
        <w:rPr>
          <w:color w:val="000000"/>
          <w:sz w:val="28"/>
          <w:szCs w:val="28"/>
          <w:lang w:eastAsia="ru-RU"/>
        </w:rPr>
        <w:t>;</w:t>
      </w:r>
    </w:p>
    <w:p w:rsidR="00A21F01" w:rsidRDefault="00C97EAF" w:rsidP="000739F2">
      <w:pPr>
        <w:spacing w:line="100" w:lineRule="atLeast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</w:t>
      </w:r>
      <w:r w:rsidR="00A21F01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</w:t>
      </w:r>
      <w:r w:rsidR="00A21F01" w:rsidRPr="0032162B">
        <w:rPr>
          <w:color w:val="000000"/>
          <w:sz w:val="28"/>
          <w:szCs w:val="28"/>
          <w:lang w:eastAsia="ru-RU"/>
        </w:rPr>
        <w:t>ткрытый способ прокладки и переустройства подземных сооружений допускается</w:t>
      </w:r>
      <w:r w:rsidR="00A21F01">
        <w:rPr>
          <w:color w:val="000000"/>
          <w:sz w:val="28"/>
          <w:szCs w:val="28"/>
          <w:lang w:eastAsia="ru-RU"/>
        </w:rPr>
        <w:t xml:space="preserve"> </w:t>
      </w:r>
      <w:r w:rsidR="00A21F01" w:rsidRPr="0032162B">
        <w:rPr>
          <w:color w:val="000000"/>
          <w:sz w:val="28"/>
          <w:szCs w:val="28"/>
          <w:lang w:eastAsia="ru-RU"/>
        </w:rPr>
        <w:t>при отсутствии технической возможности прокладки и переустройства подземных</w:t>
      </w:r>
      <w:r w:rsidR="00A21F01">
        <w:rPr>
          <w:color w:val="000000"/>
          <w:sz w:val="28"/>
          <w:szCs w:val="28"/>
          <w:lang w:eastAsia="ru-RU"/>
        </w:rPr>
        <w:t xml:space="preserve"> </w:t>
      </w:r>
      <w:r w:rsidR="00A21F01" w:rsidRPr="0032162B">
        <w:rPr>
          <w:color w:val="000000"/>
          <w:sz w:val="28"/>
          <w:szCs w:val="28"/>
          <w:lang w:eastAsia="ru-RU"/>
        </w:rPr>
        <w:t>сооружений закрытым способом.</w:t>
      </w:r>
    </w:p>
    <w:p w:rsidR="00A21F01" w:rsidRPr="00577977" w:rsidRDefault="000E334F" w:rsidP="00A21F01">
      <w:pPr>
        <w:pStyle w:val="1"/>
        <w:shd w:val="clear" w:color="auto" w:fill="FFFFFF"/>
        <w:spacing w:before="0" w:after="0" w:line="100" w:lineRule="atLeast"/>
        <w:ind w:firstLine="709"/>
        <w:jc w:val="both"/>
        <w:textAlignment w:val="baseline"/>
        <w:rPr>
          <w:b w:val="0"/>
          <w:sz w:val="28"/>
          <w:szCs w:val="28"/>
        </w:rPr>
      </w:pPr>
      <w:r w:rsidRPr="00577977">
        <w:rPr>
          <w:b w:val="0"/>
          <w:sz w:val="28"/>
          <w:szCs w:val="28"/>
        </w:rPr>
        <w:t xml:space="preserve">1.4. </w:t>
      </w:r>
      <w:r w:rsidR="00A21F01" w:rsidRPr="00577977">
        <w:rPr>
          <w:b w:val="0"/>
          <w:sz w:val="28"/>
          <w:szCs w:val="28"/>
        </w:rPr>
        <w:t>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СП 48.13330.201</w:t>
      </w:r>
      <w:r w:rsidR="00C97EAF" w:rsidRPr="00577977">
        <w:rPr>
          <w:b w:val="0"/>
          <w:sz w:val="28"/>
          <w:szCs w:val="28"/>
        </w:rPr>
        <w:t>9</w:t>
      </w:r>
      <w:r w:rsidR="00A21F01" w:rsidRPr="00577977">
        <w:rPr>
          <w:b w:val="0"/>
          <w:sz w:val="28"/>
          <w:szCs w:val="28"/>
        </w:rPr>
        <w:t xml:space="preserve"> «Организация строительства. Актуализированная редакция </w:t>
      </w:r>
      <w:proofErr w:type="spellStart"/>
      <w:r w:rsidR="00A21F01" w:rsidRPr="00577977">
        <w:rPr>
          <w:b w:val="0"/>
          <w:sz w:val="28"/>
          <w:szCs w:val="28"/>
        </w:rPr>
        <w:t>СНиП</w:t>
      </w:r>
      <w:proofErr w:type="spellEnd"/>
      <w:r w:rsidR="00A21F01" w:rsidRPr="00577977">
        <w:rPr>
          <w:b w:val="0"/>
          <w:sz w:val="28"/>
          <w:szCs w:val="28"/>
        </w:rPr>
        <w:t xml:space="preserve"> 12-01-2004»,СП 45.13330.2017 «Земляные сооружения, основания и фундаменты. Актуализированная редакция СНиП3.02.01-87», </w:t>
      </w:r>
      <w:proofErr w:type="gramStart"/>
      <w:r w:rsidR="00577977" w:rsidRPr="00577977">
        <w:rPr>
          <w:rFonts w:cs="Times New Roman"/>
          <w:b w:val="0"/>
          <w:spacing w:val="2"/>
          <w:sz w:val="28"/>
          <w:szCs w:val="28"/>
        </w:rPr>
        <w:t>ТР</w:t>
      </w:r>
      <w:proofErr w:type="gramEnd"/>
      <w:r w:rsidR="00577977" w:rsidRPr="00577977">
        <w:rPr>
          <w:rFonts w:cs="Times New Roman"/>
          <w:b w:val="0"/>
          <w:spacing w:val="2"/>
          <w:sz w:val="28"/>
          <w:szCs w:val="28"/>
        </w:rPr>
        <w:t xml:space="preserve"> 145-03 Технические рекомендации по производству земляных работ в дорожном строительстве, при устройстве подземных инженерных сетей, при обратной засыпке котлованов, траншей, пазух, </w:t>
      </w:r>
      <w:r w:rsidR="00A21F01" w:rsidRPr="00577977">
        <w:rPr>
          <w:b w:val="0"/>
          <w:sz w:val="28"/>
          <w:szCs w:val="28"/>
        </w:rPr>
        <w:t xml:space="preserve">с рекомендациями </w:t>
      </w:r>
      <w:r w:rsidR="00A21F01" w:rsidRPr="00577977">
        <w:rPr>
          <w:b w:val="0"/>
          <w:sz w:val="28"/>
          <w:lang w:eastAsia="ru-RU"/>
        </w:rPr>
        <w:t>ОДМ 218.6.019–2016 «Рекомендации по организации движения и ограждению мест производства дорожных работ», Правилами благоустройства Кашинск</w:t>
      </w:r>
      <w:r w:rsidR="00872F1F" w:rsidRPr="00577977">
        <w:rPr>
          <w:b w:val="0"/>
          <w:sz w:val="28"/>
          <w:lang w:eastAsia="ru-RU"/>
        </w:rPr>
        <w:t>ого</w:t>
      </w:r>
      <w:r w:rsidR="00A21F01" w:rsidRPr="00577977">
        <w:rPr>
          <w:b w:val="0"/>
          <w:sz w:val="28"/>
          <w:lang w:eastAsia="ru-RU"/>
        </w:rPr>
        <w:t xml:space="preserve"> городско</w:t>
      </w:r>
      <w:r w:rsidR="00872F1F" w:rsidRPr="00577977">
        <w:rPr>
          <w:b w:val="0"/>
          <w:sz w:val="28"/>
          <w:lang w:eastAsia="ru-RU"/>
        </w:rPr>
        <w:t>го</w:t>
      </w:r>
      <w:r w:rsidR="00A21F01" w:rsidRPr="00577977">
        <w:rPr>
          <w:b w:val="0"/>
          <w:sz w:val="28"/>
          <w:lang w:eastAsia="ru-RU"/>
        </w:rPr>
        <w:t xml:space="preserve"> округ</w:t>
      </w:r>
      <w:r w:rsidR="00872F1F" w:rsidRPr="00577977">
        <w:rPr>
          <w:b w:val="0"/>
          <w:sz w:val="28"/>
          <w:lang w:eastAsia="ru-RU"/>
        </w:rPr>
        <w:t>а</w:t>
      </w:r>
      <w:r w:rsidR="00A21F01" w:rsidRPr="00577977">
        <w:rPr>
          <w:b w:val="0"/>
          <w:sz w:val="28"/>
          <w:lang w:eastAsia="ru-RU"/>
        </w:rPr>
        <w:t xml:space="preserve"> </w:t>
      </w:r>
      <w:r w:rsidR="00A21F01" w:rsidRPr="00577977">
        <w:rPr>
          <w:b w:val="0"/>
          <w:sz w:val="28"/>
          <w:lang w:eastAsia="ru-RU"/>
        </w:rPr>
        <w:lastRenderedPageBreak/>
        <w:t>Тверской области, утвержденными</w:t>
      </w:r>
      <w:r w:rsidR="00A21F01" w:rsidRPr="00577977">
        <w:rPr>
          <w:sz w:val="28"/>
          <w:lang w:eastAsia="ru-RU"/>
        </w:rPr>
        <w:t xml:space="preserve"> </w:t>
      </w:r>
      <w:r w:rsidR="00A21F01" w:rsidRPr="00577977">
        <w:rPr>
          <w:b w:val="0"/>
          <w:sz w:val="28"/>
          <w:lang w:eastAsia="ru-RU"/>
        </w:rPr>
        <w:t xml:space="preserve">решением </w:t>
      </w:r>
      <w:proofErr w:type="spellStart"/>
      <w:r w:rsidR="00A21F01" w:rsidRPr="00577977">
        <w:rPr>
          <w:b w:val="0"/>
          <w:sz w:val="28"/>
          <w:lang w:eastAsia="ru-RU"/>
        </w:rPr>
        <w:t>Кашинской</w:t>
      </w:r>
      <w:proofErr w:type="spellEnd"/>
      <w:r w:rsidR="00A21F01" w:rsidRPr="00577977">
        <w:rPr>
          <w:b w:val="0"/>
          <w:sz w:val="28"/>
          <w:lang w:eastAsia="ru-RU"/>
        </w:rPr>
        <w:t xml:space="preserve"> городской Думы </w:t>
      </w:r>
      <w:r w:rsidR="00A21F01" w:rsidRPr="00577977">
        <w:rPr>
          <w:b w:val="0"/>
          <w:sz w:val="28"/>
          <w:szCs w:val="28"/>
        </w:rPr>
        <w:t>от 12.02.2019 №107, Уставом Кашинского городского округа Тверской области.</w:t>
      </w:r>
    </w:p>
    <w:p w:rsidR="00A21F01" w:rsidRDefault="000E334F" w:rsidP="00A21F01">
      <w:pPr>
        <w:ind w:firstLine="709"/>
        <w:jc w:val="both"/>
        <w:rPr>
          <w:sz w:val="28"/>
          <w:szCs w:val="28"/>
        </w:rPr>
      </w:pPr>
      <w:r w:rsidRPr="00376ED7">
        <w:rPr>
          <w:sz w:val="28"/>
          <w:szCs w:val="28"/>
        </w:rPr>
        <w:t xml:space="preserve">1.5. </w:t>
      </w:r>
      <w:r w:rsidR="00A21F01" w:rsidRPr="00376ED7">
        <w:rPr>
          <w:sz w:val="28"/>
          <w:szCs w:val="28"/>
        </w:rPr>
        <w:t>Юридические лица и граждане, выполняющие земляные</w:t>
      </w:r>
      <w:r w:rsidR="00A21F01">
        <w:rPr>
          <w:sz w:val="28"/>
          <w:szCs w:val="28"/>
        </w:rPr>
        <w:t xml:space="preserve">  </w:t>
      </w:r>
      <w:r w:rsidR="00A21F01" w:rsidRPr="00376ED7">
        <w:rPr>
          <w:sz w:val="28"/>
          <w:szCs w:val="28"/>
        </w:rPr>
        <w:t xml:space="preserve">работы на территории </w:t>
      </w:r>
      <w:r w:rsidR="00A21F01">
        <w:rPr>
          <w:sz w:val="28"/>
          <w:szCs w:val="28"/>
        </w:rPr>
        <w:t>Кашинского городского округа Тверской области</w:t>
      </w:r>
      <w:r w:rsidR="00A21F01" w:rsidRPr="00376ED7">
        <w:rPr>
          <w:sz w:val="28"/>
          <w:szCs w:val="28"/>
        </w:rPr>
        <w:t xml:space="preserve">, должны иметь </w:t>
      </w:r>
      <w:r w:rsidR="00A21F01">
        <w:rPr>
          <w:sz w:val="28"/>
          <w:szCs w:val="28"/>
        </w:rPr>
        <w:t>разрешение (согласование)</w:t>
      </w:r>
      <w:r w:rsidR="00A21F01" w:rsidRPr="00376ED7">
        <w:rPr>
          <w:sz w:val="28"/>
          <w:szCs w:val="28"/>
        </w:rPr>
        <w:t xml:space="preserve"> на проведение земляных</w:t>
      </w:r>
      <w:r w:rsidR="00A21F01">
        <w:rPr>
          <w:sz w:val="28"/>
          <w:szCs w:val="28"/>
        </w:rPr>
        <w:t xml:space="preserve"> </w:t>
      </w:r>
      <w:r w:rsidR="00A21F01" w:rsidRPr="00376ED7">
        <w:rPr>
          <w:sz w:val="28"/>
          <w:szCs w:val="28"/>
        </w:rPr>
        <w:t>работ, оформленное в соответствии с настоящим По</w:t>
      </w:r>
      <w:r w:rsidR="00A21F01">
        <w:rPr>
          <w:sz w:val="28"/>
          <w:szCs w:val="28"/>
        </w:rPr>
        <w:t>ложением</w:t>
      </w:r>
      <w:r w:rsidR="00A21F01" w:rsidRPr="00376ED7">
        <w:rPr>
          <w:sz w:val="28"/>
          <w:szCs w:val="28"/>
        </w:rPr>
        <w:t>.</w:t>
      </w:r>
    </w:p>
    <w:p w:rsidR="00A21F01" w:rsidRPr="00376ED7" w:rsidRDefault="00A21F01" w:rsidP="00A21F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производство земляных работ без разрешения (согласования) на производство земляных  работ на территории Кашинского городского округа Тверской области или по разрешению, срок действия которого истек, а также производство плановых работ под видом аварийных.</w:t>
      </w:r>
    </w:p>
    <w:p w:rsidR="0032162B" w:rsidRPr="00376ED7" w:rsidRDefault="000E334F" w:rsidP="0032162B">
      <w:pPr>
        <w:ind w:firstLine="709"/>
        <w:jc w:val="both"/>
        <w:rPr>
          <w:sz w:val="28"/>
          <w:szCs w:val="28"/>
        </w:rPr>
      </w:pPr>
      <w:r w:rsidRPr="00376ED7">
        <w:rPr>
          <w:sz w:val="28"/>
          <w:szCs w:val="28"/>
        </w:rPr>
        <w:t>1.</w:t>
      </w:r>
      <w:r w:rsidR="00237382">
        <w:rPr>
          <w:sz w:val="28"/>
          <w:szCs w:val="28"/>
        </w:rPr>
        <w:t>6</w:t>
      </w:r>
      <w:r w:rsidRPr="00376ED7">
        <w:rPr>
          <w:sz w:val="28"/>
          <w:szCs w:val="28"/>
        </w:rPr>
        <w:t xml:space="preserve">. </w:t>
      </w:r>
      <w:proofErr w:type="gramStart"/>
      <w:r w:rsidR="0032162B" w:rsidRPr="00376ED7">
        <w:rPr>
          <w:sz w:val="28"/>
          <w:szCs w:val="28"/>
        </w:rPr>
        <w:t>Контроль за</w:t>
      </w:r>
      <w:proofErr w:type="gramEnd"/>
      <w:r w:rsidR="0032162B" w:rsidRPr="00376ED7">
        <w:rPr>
          <w:sz w:val="28"/>
          <w:szCs w:val="28"/>
        </w:rPr>
        <w:t xml:space="preserve"> состоянием дорожного покрытия и внешнего благоустройства прилегающей территории при производстве земляных </w:t>
      </w:r>
      <w:r w:rsidR="00BD0CD1">
        <w:rPr>
          <w:sz w:val="28"/>
          <w:szCs w:val="28"/>
        </w:rPr>
        <w:t xml:space="preserve"> </w:t>
      </w:r>
      <w:r w:rsidR="0032162B" w:rsidRPr="00376ED7">
        <w:rPr>
          <w:sz w:val="28"/>
          <w:szCs w:val="28"/>
        </w:rPr>
        <w:t xml:space="preserve">работ на территории </w:t>
      </w:r>
      <w:r w:rsidR="0032162B">
        <w:rPr>
          <w:sz w:val="28"/>
          <w:szCs w:val="28"/>
        </w:rPr>
        <w:t xml:space="preserve">Кашинского городского округа Тверской области </w:t>
      </w:r>
      <w:r w:rsidR="0032162B" w:rsidRPr="00376ED7">
        <w:rPr>
          <w:sz w:val="28"/>
          <w:szCs w:val="28"/>
        </w:rPr>
        <w:t xml:space="preserve">возлагается на </w:t>
      </w:r>
      <w:r w:rsidR="0032162B">
        <w:rPr>
          <w:sz w:val="28"/>
          <w:szCs w:val="28"/>
        </w:rPr>
        <w:t xml:space="preserve">отдел по строительству, транспорту, связи и жилищно-коммунальному хозяйству </w:t>
      </w:r>
      <w:r w:rsidR="0032162B" w:rsidRPr="00376ED7">
        <w:rPr>
          <w:sz w:val="28"/>
          <w:szCs w:val="28"/>
        </w:rPr>
        <w:t>Администраци</w:t>
      </w:r>
      <w:r w:rsidR="0032162B">
        <w:rPr>
          <w:sz w:val="28"/>
          <w:szCs w:val="28"/>
        </w:rPr>
        <w:t>и Кашинского городского округа</w:t>
      </w:r>
      <w:r w:rsidR="0032162B" w:rsidRPr="00376ED7">
        <w:rPr>
          <w:sz w:val="28"/>
          <w:szCs w:val="28"/>
        </w:rPr>
        <w:t>.</w:t>
      </w:r>
    </w:p>
    <w:p w:rsidR="0032162B" w:rsidRPr="0032162B" w:rsidRDefault="0032162B" w:rsidP="0032162B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32162B">
        <w:rPr>
          <w:color w:val="000000"/>
          <w:sz w:val="28"/>
          <w:szCs w:val="28"/>
          <w:lang w:eastAsia="ru-RU"/>
        </w:rPr>
        <w:t xml:space="preserve">1.7. </w:t>
      </w:r>
      <w:r w:rsidRPr="00376ED7">
        <w:rPr>
          <w:sz w:val="28"/>
          <w:szCs w:val="28"/>
        </w:rPr>
        <w:t>Юридические лица и граждане, а также должностные лица, допустившие производство земляных</w:t>
      </w:r>
      <w:r>
        <w:rPr>
          <w:sz w:val="28"/>
          <w:szCs w:val="28"/>
        </w:rPr>
        <w:t xml:space="preserve"> </w:t>
      </w:r>
      <w:r w:rsidRPr="00376ED7">
        <w:rPr>
          <w:sz w:val="28"/>
          <w:szCs w:val="28"/>
        </w:rPr>
        <w:t xml:space="preserve">работ на территории </w:t>
      </w:r>
      <w:r>
        <w:rPr>
          <w:sz w:val="28"/>
          <w:szCs w:val="28"/>
        </w:rPr>
        <w:t xml:space="preserve">Кашинского городского округа Тверской области </w:t>
      </w:r>
      <w:r w:rsidRPr="00376ED7">
        <w:rPr>
          <w:sz w:val="28"/>
          <w:szCs w:val="28"/>
        </w:rPr>
        <w:t>с нарушением настоящего По</w:t>
      </w:r>
      <w:r>
        <w:rPr>
          <w:sz w:val="28"/>
          <w:szCs w:val="28"/>
        </w:rPr>
        <w:t>ложения</w:t>
      </w:r>
      <w:r w:rsidRPr="00376ED7">
        <w:rPr>
          <w:sz w:val="28"/>
          <w:szCs w:val="28"/>
        </w:rPr>
        <w:t>, несут административную ответственность в соответствии с действующим законодательством.</w:t>
      </w:r>
    </w:p>
    <w:p w:rsidR="005F7E5C" w:rsidRDefault="005F7E5C" w:rsidP="005F7E5C">
      <w:pPr>
        <w:tabs>
          <w:tab w:val="left" w:pos="0"/>
        </w:tabs>
        <w:jc w:val="center"/>
        <w:rPr>
          <w:sz w:val="28"/>
          <w:szCs w:val="28"/>
        </w:rPr>
      </w:pPr>
    </w:p>
    <w:p w:rsidR="005F7E5C" w:rsidRDefault="005F7E5C" w:rsidP="005F7E5C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E334F" w:rsidRPr="005F7E5C">
        <w:rPr>
          <w:sz w:val="28"/>
          <w:szCs w:val="28"/>
        </w:rPr>
        <w:t>О</w:t>
      </w:r>
      <w:r w:rsidR="00D1234E" w:rsidRPr="005F7E5C">
        <w:rPr>
          <w:sz w:val="28"/>
          <w:szCs w:val="28"/>
        </w:rPr>
        <w:t>пределения и термины</w:t>
      </w:r>
      <w:r w:rsidR="000E334F" w:rsidRPr="005F7E5C">
        <w:rPr>
          <w:sz w:val="28"/>
          <w:szCs w:val="28"/>
        </w:rPr>
        <w:t>.</w:t>
      </w:r>
    </w:p>
    <w:p w:rsidR="00C962BD" w:rsidRDefault="00C962BD" w:rsidP="000F2D9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 В настоящем Положении используются следующие определения и термины:</w:t>
      </w:r>
    </w:p>
    <w:p w:rsidR="000F2D9A" w:rsidRDefault="00C962BD" w:rsidP="000F2D9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2.1.1. </w:t>
      </w:r>
      <w:r w:rsidR="000F2D9A" w:rsidRPr="00C04758">
        <w:rPr>
          <w:bCs/>
          <w:sz w:val="28"/>
          <w:szCs w:val="28"/>
        </w:rPr>
        <w:t>Аварийное производство земляных</w:t>
      </w:r>
      <w:r w:rsidR="00BD0CD1">
        <w:rPr>
          <w:bCs/>
          <w:sz w:val="28"/>
          <w:szCs w:val="28"/>
        </w:rPr>
        <w:t xml:space="preserve"> </w:t>
      </w:r>
      <w:r w:rsidR="000F2D9A" w:rsidRPr="00C04758">
        <w:rPr>
          <w:bCs/>
          <w:sz w:val="28"/>
          <w:szCs w:val="28"/>
        </w:rPr>
        <w:t xml:space="preserve"> работ</w:t>
      </w:r>
      <w:r w:rsidR="000F2D9A" w:rsidRPr="00376ED7">
        <w:rPr>
          <w:sz w:val="28"/>
          <w:szCs w:val="28"/>
        </w:rPr>
        <w:t xml:space="preserve"> – производство земляных работ, связанное с устранением внезапного повреждения (аварии) на инженерных коммуникациях, вызвавшего угрозу или реально угрожающего жизни, здоровью, безопасности граждан, нормальному обеспечению жителей </w:t>
      </w:r>
      <w:r>
        <w:rPr>
          <w:sz w:val="28"/>
          <w:szCs w:val="28"/>
        </w:rPr>
        <w:t>Кашинского городского округа Тверской области</w:t>
      </w:r>
      <w:r w:rsidR="000F2D9A" w:rsidRPr="00376ED7">
        <w:rPr>
          <w:sz w:val="28"/>
          <w:szCs w:val="28"/>
        </w:rPr>
        <w:t xml:space="preserve"> жилищно-коммунальными услугами, либо нанесением значительного ущерба инфраструктуре </w:t>
      </w:r>
      <w:r>
        <w:rPr>
          <w:sz w:val="28"/>
          <w:szCs w:val="28"/>
        </w:rPr>
        <w:t>Кашинского городского округа Тверской области</w:t>
      </w:r>
      <w:r w:rsidR="000F2D9A" w:rsidRPr="00376ED7">
        <w:rPr>
          <w:sz w:val="28"/>
          <w:szCs w:val="28"/>
        </w:rPr>
        <w:t>.</w:t>
      </w:r>
    </w:p>
    <w:p w:rsidR="00F07464" w:rsidRDefault="00C962BD" w:rsidP="000F2D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</w:t>
      </w:r>
      <w:r w:rsidR="00F07464" w:rsidRPr="00C04758">
        <w:rPr>
          <w:sz w:val="28"/>
          <w:szCs w:val="28"/>
        </w:rPr>
        <w:t>Благоустройство</w:t>
      </w:r>
      <w:r w:rsidR="00F07464">
        <w:rPr>
          <w:sz w:val="28"/>
          <w:szCs w:val="28"/>
        </w:rPr>
        <w:t xml:space="preserve"> – комплекс работ и мероприятий,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</w:t>
      </w:r>
      <w:r w:rsidR="00595C94">
        <w:rPr>
          <w:sz w:val="28"/>
          <w:szCs w:val="28"/>
        </w:rPr>
        <w:t xml:space="preserve"> Кашинского городского округа Тверской области</w:t>
      </w:r>
      <w:r w:rsidR="00F07464">
        <w:rPr>
          <w:sz w:val="28"/>
          <w:szCs w:val="28"/>
        </w:rPr>
        <w:t>.</w:t>
      </w:r>
    </w:p>
    <w:p w:rsidR="00F07464" w:rsidRDefault="00C962BD" w:rsidP="000F2D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 w:rsidR="00F07464" w:rsidRPr="00C04758">
        <w:rPr>
          <w:sz w:val="28"/>
          <w:szCs w:val="28"/>
        </w:rPr>
        <w:t>Восстановительные мероприятия</w:t>
      </w:r>
      <w:r w:rsidR="00BD6F8D">
        <w:rPr>
          <w:sz w:val="28"/>
          <w:szCs w:val="28"/>
        </w:rPr>
        <w:t xml:space="preserve"> </w:t>
      </w:r>
      <w:r w:rsidR="002C0C02">
        <w:rPr>
          <w:b/>
          <w:sz w:val="28"/>
          <w:szCs w:val="28"/>
        </w:rPr>
        <w:t>–</w:t>
      </w:r>
      <w:r w:rsidR="00F07464">
        <w:rPr>
          <w:sz w:val="28"/>
          <w:szCs w:val="28"/>
        </w:rPr>
        <w:t xml:space="preserve"> комплекс мер, производимых юридическими или физическими лицами в случае дефектов и разрушений на участке проведения работ, </w:t>
      </w:r>
      <w:r w:rsidR="005F7E5C">
        <w:rPr>
          <w:sz w:val="28"/>
          <w:szCs w:val="28"/>
        </w:rPr>
        <w:t>направленных на</w:t>
      </w:r>
      <w:r w:rsidR="00F07464">
        <w:rPr>
          <w:sz w:val="28"/>
          <w:szCs w:val="28"/>
        </w:rPr>
        <w:t xml:space="preserve"> окончательную ликвидацию последствий этих разрушений</w:t>
      </w:r>
      <w:r w:rsidR="00017C42">
        <w:rPr>
          <w:sz w:val="28"/>
          <w:szCs w:val="28"/>
        </w:rPr>
        <w:t>.</w:t>
      </w:r>
    </w:p>
    <w:p w:rsidR="000F2D9A" w:rsidRDefault="00C962BD" w:rsidP="000F2D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</w:t>
      </w:r>
      <w:r w:rsidR="000F2D9A" w:rsidRPr="00C04758">
        <w:rPr>
          <w:sz w:val="28"/>
          <w:szCs w:val="28"/>
        </w:rPr>
        <w:t>Временные технические средства организации дорожного движения</w:t>
      </w:r>
      <w:r w:rsidR="00595C94">
        <w:rPr>
          <w:sz w:val="28"/>
          <w:szCs w:val="28"/>
        </w:rPr>
        <w:t xml:space="preserve"> </w:t>
      </w:r>
      <w:r w:rsidR="000F2D9A" w:rsidRPr="00C04758">
        <w:rPr>
          <w:sz w:val="28"/>
          <w:szCs w:val="28"/>
        </w:rPr>
        <w:t>и</w:t>
      </w:r>
      <w:r w:rsidR="00595C94">
        <w:rPr>
          <w:sz w:val="28"/>
          <w:szCs w:val="28"/>
        </w:rPr>
        <w:t xml:space="preserve"> </w:t>
      </w:r>
      <w:r w:rsidR="000F2D9A" w:rsidRPr="00C04758">
        <w:rPr>
          <w:sz w:val="28"/>
          <w:szCs w:val="28"/>
        </w:rPr>
        <w:t xml:space="preserve">ограждения мест производства </w:t>
      </w:r>
      <w:proofErr w:type="gramStart"/>
      <w:r w:rsidR="000F2D9A" w:rsidRPr="00C04758">
        <w:rPr>
          <w:sz w:val="28"/>
          <w:szCs w:val="28"/>
        </w:rPr>
        <w:t>работ</w:t>
      </w:r>
      <w:r w:rsidR="002C0C02">
        <w:rPr>
          <w:b/>
          <w:sz w:val="28"/>
          <w:szCs w:val="28"/>
        </w:rPr>
        <w:t>–</w:t>
      </w:r>
      <w:r w:rsidR="000F2D9A" w:rsidRPr="00D1234E">
        <w:rPr>
          <w:sz w:val="28"/>
          <w:szCs w:val="28"/>
        </w:rPr>
        <w:t>т</w:t>
      </w:r>
      <w:r w:rsidR="000F2D9A">
        <w:rPr>
          <w:sz w:val="28"/>
          <w:szCs w:val="28"/>
        </w:rPr>
        <w:t>ехнические</w:t>
      </w:r>
      <w:proofErr w:type="gramEnd"/>
      <w:r w:rsidR="000F2D9A">
        <w:rPr>
          <w:sz w:val="28"/>
          <w:szCs w:val="28"/>
        </w:rPr>
        <w:t xml:space="preserve"> средства организации дорожного движения, ограждающие и направляющие устройства, средства сигнализации, прочие технические средства, используемые во время проведения работ.</w:t>
      </w:r>
    </w:p>
    <w:p w:rsidR="000F2D9A" w:rsidRDefault="00C962BD" w:rsidP="000F2D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2.1.5. </w:t>
      </w:r>
      <w:r w:rsidR="000F2D9A" w:rsidRPr="00C04758">
        <w:rPr>
          <w:sz w:val="28"/>
          <w:szCs w:val="28"/>
        </w:rPr>
        <w:t>Дорожные работы</w:t>
      </w:r>
      <w:r w:rsidR="002C0C02">
        <w:rPr>
          <w:b/>
          <w:sz w:val="28"/>
          <w:szCs w:val="28"/>
        </w:rPr>
        <w:t>–</w:t>
      </w:r>
      <w:r w:rsidR="000F2D9A">
        <w:rPr>
          <w:sz w:val="28"/>
          <w:szCs w:val="28"/>
        </w:rPr>
        <w:t xml:space="preserve"> </w:t>
      </w:r>
      <w:proofErr w:type="gramStart"/>
      <w:r w:rsidR="000F2D9A">
        <w:rPr>
          <w:sz w:val="28"/>
          <w:szCs w:val="28"/>
        </w:rPr>
        <w:t>ра</w:t>
      </w:r>
      <w:proofErr w:type="gramEnd"/>
      <w:r w:rsidR="000F2D9A">
        <w:rPr>
          <w:sz w:val="28"/>
          <w:szCs w:val="28"/>
        </w:rPr>
        <w:t>боты, проводимые в пределах полосы отвода автомобильной дороги и в красных линиях и оказывающие влияние на безопасность дорожного движения.</w:t>
      </w:r>
    </w:p>
    <w:p w:rsidR="000F2D9A" w:rsidRDefault="00C962BD" w:rsidP="000F2D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2.1.6. </w:t>
      </w:r>
      <w:r w:rsidR="000F2D9A" w:rsidRPr="00C04758">
        <w:rPr>
          <w:sz w:val="28"/>
          <w:szCs w:val="28"/>
        </w:rPr>
        <w:t>Заявитель</w:t>
      </w:r>
      <w:r w:rsidR="000F2D9A" w:rsidRPr="00376ED7">
        <w:rPr>
          <w:sz w:val="28"/>
          <w:szCs w:val="28"/>
        </w:rPr>
        <w:t xml:space="preserve"> – </w:t>
      </w:r>
      <w:r w:rsidR="000F2D9A">
        <w:rPr>
          <w:sz w:val="28"/>
          <w:szCs w:val="28"/>
        </w:rPr>
        <w:t xml:space="preserve">физическое </w:t>
      </w:r>
      <w:r w:rsidR="000F2D9A" w:rsidRPr="00376ED7">
        <w:rPr>
          <w:sz w:val="28"/>
          <w:szCs w:val="28"/>
        </w:rPr>
        <w:t>или юридическое</w:t>
      </w:r>
      <w:r w:rsidR="00017C42">
        <w:rPr>
          <w:sz w:val="28"/>
          <w:szCs w:val="28"/>
        </w:rPr>
        <w:t xml:space="preserve"> лицо</w:t>
      </w:r>
      <w:r w:rsidR="006F7B62">
        <w:rPr>
          <w:sz w:val="28"/>
          <w:szCs w:val="28"/>
        </w:rPr>
        <w:t>,</w:t>
      </w:r>
      <w:r w:rsidR="00577977">
        <w:rPr>
          <w:sz w:val="28"/>
          <w:szCs w:val="28"/>
        </w:rPr>
        <w:t xml:space="preserve"> </w:t>
      </w:r>
      <w:r w:rsidR="005F7E5C" w:rsidRPr="00376ED7">
        <w:rPr>
          <w:sz w:val="28"/>
          <w:szCs w:val="28"/>
        </w:rPr>
        <w:t>заинтересованное в</w:t>
      </w:r>
      <w:r w:rsidR="000F2D9A" w:rsidRPr="00376ED7">
        <w:rPr>
          <w:sz w:val="28"/>
          <w:szCs w:val="28"/>
        </w:rPr>
        <w:t xml:space="preserve"> производстве земляных работ.</w:t>
      </w:r>
    </w:p>
    <w:p w:rsidR="000E334F" w:rsidRDefault="00C962BD" w:rsidP="00485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2.1.7. </w:t>
      </w:r>
      <w:r w:rsidR="000E334F" w:rsidRPr="00C04758">
        <w:rPr>
          <w:sz w:val="28"/>
          <w:szCs w:val="28"/>
        </w:rPr>
        <w:t>Земельный участок, предоставленный под производство земляных</w:t>
      </w:r>
      <w:r w:rsidR="00577977">
        <w:rPr>
          <w:sz w:val="28"/>
          <w:szCs w:val="28"/>
        </w:rPr>
        <w:t xml:space="preserve"> </w:t>
      </w:r>
      <w:r w:rsidR="00595C94">
        <w:rPr>
          <w:sz w:val="28"/>
          <w:szCs w:val="28"/>
        </w:rPr>
        <w:t xml:space="preserve"> </w:t>
      </w:r>
      <w:r w:rsidR="000E334F" w:rsidRPr="00C04758">
        <w:rPr>
          <w:sz w:val="28"/>
          <w:szCs w:val="28"/>
        </w:rPr>
        <w:t xml:space="preserve">работ </w:t>
      </w:r>
      <w:r w:rsidR="000E334F" w:rsidRPr="00376ED7">
        <w:rPr>
          <w:sz w:val="28"/>
          <w:szCs w:val="28"/>
        </w:rPr>
        <w:t xml:space="preserve">– участок земли на территории </w:t>
      </w:r>
      <w:r w:rsidR="00831CF2">
        <w:rPr>
          <w:sz w:val="28"/>
          <w:szCs w:val="28"/>
        </w:rPr>
        <w:t>Кашинского городского округа</w:t>
      </w:r>
      <w:r>
        <w:rPr>
          <w:sz w:val="28"/>
          <w:szCs w:val="28"/>
        </w:rPr>
        <w:t xml:space="preserve"> Тверской области</w:t>
      </w:r>
      <w:r w:rsidR="000E334F" w:rsidRPr="00376ED7">
        <w:rPr>
          <w:sz w:val="28"/>
          <w:szCs w:val="28"/>
        </w:rPr>
        <w:t>, предоставленный для производства на нем дорожных и прочих земляных работ, временного складирования вынутого грунта, материалов, дорожной техники и других целей, связанных с производством земляных работ.</w:t>
      </w:r>
    </w:p>
    <w:p w:rsidR="00D1234E" w:rsidRDefault="00C962BD" w:rsidP="000F2D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2.1.8. </w:t>
      </w:r>
      <w:r w:rsidR="00D1234E" w:rsidRPr="00C04758">
        <w:rPr>
          <w:sz w:val="28"/>
          <w:szCs w:val="28"/>
        </w:rPr>
        <w:t>Земляные работы</w:t>
      </w:r>
      <w:r w:rsidR="00D1234E">
        <w:rPr>
          <w:sz w:val="28"/>
          <w:szCs w:val="28"/>
        </w:rPr>
        <w:t xml:space="preserve"> – производство работ, связанных со вскрытием грунта на глубину более 30 сантиметров (за исключением пахотных работ),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50 сантиметров</w:t>
      </w:r>
      <w:r w:rsidR="00831CF2">
        <w:rPr>
          <w:sz w:val="28"/>
          <w:szCs w:val="28"/>
        </w:rPr>
        <w:t>.</w:t>
      </w:r>
    </w:p>
    <w:p w:rsidR="000F2D9A" w:rsidRDefault="00C962BD" w:rsidP="000F2D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2.1.9. </w:t>
      </w:r>
      <w:r w:rsidR="000F2D9A" w:rsidRPr="00C04758">
        <w:rPr>
          <w:sz w:val="28"/>
          <w:szCs w:val="28"/>
        </w:rPr>
        <w:t>Зона предупреждения</w:t>
      </w:r>
      <w:r w:rsidR="00BD0CD1">
        <w:rPr>
          <w:sz w:val="28"/>
          <w:szCs w:val="28"/>
        </w:rPr>
        <w:t xml:space="preserve"> </w:t>
      </w:r>
      <w:r w:rsidR="002C0C02">
        <w:rPr>
          <w:b/>
          <w:sz w:val="28"/>
          <w:szCs w:val="28"/>
        </w:rPr>
        <w:t>–</w:t>
      </w:r>
      <w:r w:rsidR="000F2D9A">
        <w:rPr>
          <w:sz w:val="28"/>
          <w:szCs w:val="28"/>
        </w:rPr>
        <w:t xml:space="preserve"> участок дороги, используемый для предупреждения участников движения о проведении работ, введении ограничения движения или его прекращении.</w:t>
      </w:r>
    </w:p>
    <w:p w:rsidR="00F07464" w:rsidRDefault="00C962BD" w:rsidP="000F2D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2.1.10. </w:t>
      </w:r>
      <w:r w:rsidRPr="00C04758">
        <w:rPr>
          <w:sz w:val="28"/>
          <w:szCs w:val="28"/>
        </w:rPr>
        <w:t>Работы по восстановлению благоустройства</w:t>
      </w:r>
      <w:r>
        <w:rPr>
          <w:sz w:val="28"/>
          <w:szCs w:val="28"/>
        </w:rPr>
        <w:t xml:space="preserve"> – работы, проводимые для восстановления искусственных покрытий земельных участков, почвенного слоя, зеленых насаждений (путем реконструкции, замены, пересадки), дорожного и дворового оборудования, иных объектов, поврежденных в ходе проведения земляных работ.</w:t>
      </w:r>
    </w:p>
    <w:p w:rsidR="004851DB" w:rsidRDefault="00C962BD" w:rsidP="00485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2.1.11. </w:t>
      </w:r>
      <w:r w:rsidRPr="00C04758">
        <w:rPr>
          <w:sz w:val="28"/>
          <w:szCs w:val="28"/>
        </w:rPr>
        <w:t>Рабочая зона (по ГОСТ 32757 – место производства работ или место</w:t>
      </w:r>
      <w:r w:rsidR="00595C94">
        <w:rPr>
          <w:sz w:val="28"/>
          <w:szCs w:val="28"/>
        </w:rPr>
        <w:t xml:space="preserve"> </w:t>
      </w:r>
      <w:r w:rsidRPr="00C04758">
        <w:rPr>
          <w:sz w:val="28"/>
          <w:szCs w:val="28"/>
        </w:rPr>
        <w:t>событий)</w:t>
      </w:r>
      <w:r w:rsidR="00595C9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участок </w:t>
      </w:r>
      <w:r w:rsidRPr="00593338">
        <w:rPr>
          <w:sz w:val="28"/>
          <w:szCs w:val="28"/>
        </w:rPr>
        <w:t>автомобильной дороги, на котором проводятся дорожные работы, размещаются дорожные машины, механизмы, оборудование, материалы и рабочие или происходят события, вызвавшие необходимость временного изменения организации дорожного движения.</w:t>
      </w:r>
    </w:p>
    <w:p w:rsidR="00831CF2" w:rsidRDefault="00C962BD" w:rsidP="000F2D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2.1.12. </w:t>
      </w:r>
      <w:r w:rsidRPr="00C04758">
        <w:rPr>
          <w:sz w:val="28"/>
          <w:szCs w:val="28"/>
        </w:rPr>
        <w:t>Разрешение на производство земляных</w:t>
      </w:r>
      <w:r w:rsidR="00BD0CD1">
        <w:rPr>
          <w:sz w:val="28"/>
          <w:szCs w:val="28"/>
        </w:rPr>
        <w:t xml:space="preserve"> </w:t>
      </w:r>
      <w:r w:rsidRPr="00C04758">
        <w:rPr>
          <w:sz w:val="28"/>
          <w:szCs w:val="28"/>
        </w:rPr>
        <w:t>работ</w:t>
      </w:r>
      <w:r w:rsidR="00595C94">
        <w:rPr>
          <w:sz w:val="28"/>
          <w:szCs w:val="28"/>
        </w:rPr>
        <w:t xml:space="preserve"> </w:t>
      </w:r>
      <w:r w:rsidRPr="00376ED7">
        <w:rPr>
          <w:sz w:val="28"/>
          <w:szCs w:val="28"/>
        </w:rPr>
        <w:t xml:space="preserve">– </w:t>
      </w:r>
      <w:r>
        <w:rPr>
          <w:sz w:val="28"/>
          <w:szCs w:val="28"/>
        </w:rPr>
        <w:t>разрешение (</w:t>
      </w:r>
      <w:r w:rsidR="00595C94">
        <w:rPr>
          <w:sz w:val="28"/>
          <w:szCs w:val="28"/>
        </w:rPr>
        <w:t>согласование</w:t>
      </w:r>
      <w:r>
        <w:rPr>
          <w:sz w:val="28"/>
          <w:szCs w:val="28"/>
        </w:rPr>
        <w:t>)</w:t>
      </w:r>
      <w:r w:rsidRPr="00376ED7">
        <w:rPr>
          <w:sz w:val="28"/>
          <w:szCs w:val="28"/>
        </w:rPr>
        <w:t>, выданн</w:t>
      </w:r>
      <w:r>
        <w:rPr>
          <w:sz w:val="28"/>
          <w:szCs w:val="28"/>
        </w:rPr>
        <w:t>ое</w:t>
      </w:r>
      <w:r w:rsidR="00595C94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заявителю отделом архитектуры и градостроительства</w:t>
      </w:r>
      <w:r w:rsidRPr="00376ED7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 xml:space="preserve">и Кашинского городского округа </w:t>
      </w:r>
      <w:r w:rsidRPr="00376ED7">
        <w:rPr>
          <w:sz w:val="28"/>
          <w:szCs w:val="28"/>
        </w:rPr>
        <w:t xml:space="preserve">после </w:t>
      </w:r>
      <w:r w:rsidR="00577977">
        <w:rPr>
          <w:sz w:val="28"/>
          <w:szCs w:val="28"/>
        </w:rPr>
        <w:t>получения разрешений</w:t>
      </w:r>
      <w:r w:rsidRPr="00376ED7">
        <w:rPr>
          <w:sz w:val="28"/>
          <w:szCs w:val="28"/>
        </w:rPr>
        <w:t xml:space="preserve"> </w:t>
      </w:r>
      <w:r w:rsidR="007A02BB">
        <w:rPr>
          <w:sz w:val="28"/>
          <w:szCs w:val="28"/>
        </w:rPr>
        <w:t>организаций, ответственных за эксплуатацию подземных коммуникаций</w:t>
      </w:r>
      <w:r>
        <w:rPr>
          <w:sz w:val="28"/>
          <w:szCs w:val="28"/>
        </w:rPr>
        <w:t>, собственник</w:t>
      </w:r>
      <w:r w:rsidR="007A02BB">
        <w:rPr>
          <w:sz w:val="28"/>
          <w:szCs w:val="28"/>
        </w:rPr>
        <w:t>ов</w:t>
      </w:r>
      <w:r>
        <w:rPr>
          <w:sz w:val="28"/>
          <w:szCs w:val="28"/>
        </w:rPr>
        <w:t xml:space="preserve"> земельных участков,</w:t>
      </w:r>
      <w:r w:rsidR="00BD0CD1">
        <w:rPr>
          <w:sz w:val="28"/>
          <w:szCs w:val="28"/>
        </w:rPr>
        <w:t xml:space="preserve"> </w:t>
      </w:r>
      <w:r>
        <w:rPr>
          <w:sz w:val="28"/>
          <w:szCs w:val="28"/>
        </w:rPr>
        <w:t>прилегающих к месту проведения земляных работ</w:t>
      </w:r>
      <w:r w:rsidRPr="00376ED7">
        <w:rPr>
          <w:sz w:val="28"/>
          <w:szCs w:val="28"/>
        </w:rPr>
        <w:t>.</w:t>
      </w:r>
    </w:p>
    <w:p w:rsidR="00C962BD" w:rsidRDefault="00C962BD" w:rsidP="00C962BD">
      <w:pPr>
        <w:ind w:firstLine="709"/>
        <w:jc w:val="both"/>
      </w:pPr>
      <w:r w:rsidRPr="00C962BD">
        <w:rPr>
          <w:sz w:val="28"/>
          <w:szCs w:val="28"/>
        </w:rPr>
        <w:t>2.1.13.</w:t>
      </w:r>
      <w:r w:rsidRPr="00C04758">
        <w:rPr>
          <w:sz w:val="28"/>
          <w:szCs w:val="28"/>
        </w:rPr>
        <w:t xml:space="preserve">Продление срока действия </w:t>
      </w:r>
      <w:r w:rsidR="00595C94">
        <w:rPr>
          <w:sz w:val="28"/>
          <w:szCs w:val="28"/>
        </w:rPr>
        <w:t>разрешения</w:t>
      </w:r>
      <w:r w:rsidR="00BD0CD1">
        <w:rPr>
          <w:sz w:val="28"/>
          <w:szCs w:val="28"/>
        </w:rPr>
        <w:t xml:space="preserve"> (согласования)</w:t>
      </w:r>
      <w:r>
        <w:rPr>
          <w:sz w:val="28"/>
          <w:szCs w:val="28"/>
        </w:rPr>
        <w:t xml:space="preserve"> – увеличение срока действия с целью устранения невыполненных условий, предусмотренных ранее выданным </w:t>
      </w:r>
      <w:r w:rsidR="00595C94">
        <w:rPr>
          <w:sz w:val="28"/>
          <w:szCs w:val="28"/>
        </w:rPr>
        <w:t>разрешением</w:t>
      </w:r>
      <w:r w:rsidR="00BD0CD1">
        <w:rPr>
          <w:sz w:val="28"/>
          <w:szCs w:val="28"/>
        </w:rPr>
        <w:t xml:space="preserve"> (согласованием)</w:t>
      </w:r>
      <w:r>
        <w:rPr>
          <w:sz w:val="28"/>
          <w:szCs w:val="28"/>
        </w:rPr>
        <w:t>.</w:t>
      </w:r>
    </w:p>
    <w:p w:rsidR="000F2D9A" w:rsidRPr="00376ED7" w:rsidRDefault="000F2D9A" w:rsidP="000F2D9A">
      <w:pPr>
        <w:ind w:firstLine="709"/>
        <w:jc w:val="both"/>
        <w:rPr>
          <w:sz w:val="28"/>
          <w:szCs w:val="28"/>
        </w:rPr>
      </w:pPr>
    </w:p>
    <w:p w:rsidR="000E334F" w:rsidRDefault="00831CF2" w:rsidP="00831CF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F7B62" w:rsidRPr="00831CF2">
        <w:rPr>
          <w:sz w:val="28"/>
          <w:szCs w:val="28"/>
        </w:rPr>
        <w:t xml:space="preserve">Порядок </w:t>
      </w:r>
      <w:r w:rsidR="00403BE7" w:rsidRPr="00831CF2">
        <w:rPr>
          <w:sz w:val="28"/>
          <w:szCs w:val="28"/>
        </w:rPr>
        <w:t xml:space="preserve">оформления и </w:t>
      </w:r>
      <w:r w:rsidR="006F7B62" w:rsidRPr="00831CF2">
        <w:rPr>
          <w:sz w:val="28"/>
          <w:szCs w:val="28"/>
        </w:rPr>
        <w:t xml:space="preserve">получения </w:t>
      </w:r>
      <w:r>
        <w:rPr>
          <w:sz w:val="28"/>
          <w:szCs w:val="28"/>
        </w:rPr>
        <w:t>разрешения</w:t>
      </w:r>
      <w:r>
        <w:rPr>
          <w:sz w:val="28"/>
          <w:szCs w:val="28"/>
        </w:rPr>
        <w:br/>
      </w:r>
      <w:r w:rsidR="00570817">
        <w:rPr>
          <w:sz w:val="28"/>
          <w:szCs w:val="28"/>
        </w:rPr>
        <w:t>(</w:t>
      </w:r>
      <w:r w:rsidR="00595C94">
        <w:rPr>
          <w:sz w:val="28"/>
          <w:szCs w:val="28"/>
        </w:rPr>
        <w:t>согласования</w:t>
      </w:r>
      <w:r w:rsidR="00570817">
        <w:rPr>
          <w:sz w:val="28"/>
          <w:szCs w:val="28"/>
        </w:rPr>
        <w:t xml:space="preserve">) </w:t>
      </w:r>
      <w:r w:rsidR="006F7B62" w:rsidRPr="00831CF2">
        <w:rPr>
          <w:sz w:val="28"/>
          <w:szCs w:val="28"/>
        </w:rPr>
        <w:t>на производство земляных</w:t>
      </w:r>
      <w:r w:rsidR="00BD0CD1">
        <w:rPr>
          <w:sz w:val="28"/>
          <w:szCs w:val="28"/>
        </w:rPr>
        <w:t xml:space="preserve"> </w:t>
      </w:r>
      <w:r w:rsidR="006F7B62" w:rsidRPr="00831CF2">
        <w:rPr>
          <w:sz w:val="28"/>
          <w:szCs w:val="28"/>
        </w:rPr>
        <w:t>работ</w:t>
      </w:r>
    </w:p>
    <w:p w:rsidR="000E334F" w:rsidRPr="00376ED7" w:rsidRDefault="000E334F" w:rsidP="00C04758">
      <w:pPr>
        <w:ind w:left="13" w:firstLine="696"/>
        <w:jc w:val="both"/>
        <w:rPr>
          <w:sz w:val="28"/>
          <w:szCs w:val="28"/>
        </w:rPr>
      </w:pPr>
      <w:r w:rsidRPr="00376ED7">
        <w:rPr>
          <w:sz w:val="28"/>
          <w:szCs w:val="28"/>
        </w:rPr>
        <w:t>3.1. Производство земляных</w:t>
      </w:r>
      <w:r w:rsidR="00A21F01">
        <w:rPr>
          <w:sz w:val="28"/>
          <w:szCs w:val="28"/>
        </w:rPr>
        <w:t xml:space="preserve"> </w:t>
      </w:r>
      <w:r w:rsidRPr="00376ED7">
        <w:rPr>
          <w:sz w:val="28"/>
          <w:szCs w:val="28"/>
        </w:rPr>
        <w:t xml:space="preserve">работ допускается только на основании </w:t>
      </w:r>
      <w:r w:rsidR="00831CF2">
        <w:rPr>
          <w:sz w:val="28"/>
          <w:szCs w:val="28"/>
        </w:rPr>
        <w:t xml:space="preserve">разрешения </w:t>
      </w:r>
      <w:r w:rsidR="00570817">
        <w:rPr>
          <w:sz w:val="28"/>
          <w:szCs w:val="28"/>
        </w:rPr>
        <w:t>(</w:t>
      </w:r>
      <w:r w:rsidR="00595C94">
        <w:rPr>
          <w:sz w:val="28"/>
          <w:szCs w:val="28"/>
        </w:rPr>
        <w:t>согласования</w:t>
      </w:r>
      <w:r w:rsidR="00570817">
        <w:rPr>
          <w:sz w:val="28"/>
          <w:szCs w:val="28"/>
        </w:rPr>
        <w:t xml:space="preserve">) </w:t>
      </w:r>
      <w:r w:rsidR="00831CF2">
        <w:rPr>
          <w:sz w:val="28"/>
          <w:szCs w:val="28"/>
        </w:rPr>
        <w:t>на производство земляных работ</w:t>
      </w:r>
      <w:r w:rsidRPr="00376ED7">
        <w:rPr>
          <w:sz w:val="28"/>
          <w:szCs w:val="28"/>
        </w:rPr>
        <w:t xml:space="preserve">, получаемого </w:t>
      </w:r>
      <w:r w:rsidR="00EA7C19">
        <w:rPr>
          <w:sz w:val="28"/>
          <w:szCs w:val="28"/>
        </w:rPr>
        <w:t>заявителем</w:t>
      </w:r>
      <w:r w:rsidRPr="00376ED7">
        <w:rPr>
          <w:sz w:val="28"/>
          <w:szCs w:val="28"/>
        </w:rPr>
        <w:t xml:space="preserve"> в отделе архитектуры</w:t>
      </w:r>
      <w:r w:rsidR="006C78EB">
        <w:rPr>
          <w:sz w:val="28"/>
          <w:szCs w:val="28"/>
        </w:rPr>
        <w:t xml:space="preserve"> и градостроительства</w:t>
      </w:r>
      <w:r w:rsidRPr="00376ED7">
        <w:rPr>
          <w:sz w:val="28"/>
          <w:szCs w:val="28"/>
        </w:rPr>
        <w:t xml:space="preserve"> Администрации </w:t>
      </w:r>
      <w:r w:rsidR="006C78EB">
        <w:rPr>
          <w:sz w:val="28"/>
          <w:szCs w:val="28"/>
        </w:rPr>
        <w:t xml:space="preserve">Кашинского </w:t>
      </w:r>
      <w:r w:rsidR="00831CF2">
        <w:rPr>
          <w:sz w:val="28"/>
          <w:szCs w:val="28"/>
        </w:rPr>
        <w:t>городского округа</w:t>
      </w:r>
      <w:r w:rsidR="00204C05">
        <w:rPr>
          <w:sz w:val="28"/>
          <w:szCs w:val="28"/>
        </w:rPr>
        <w:t xml:space="preserve"> (далее </w:t>
      </w:r>
      <w:r w:rsidR="00595C94">
        <w:rPr>
          <w:sz w:val="28"/>
          <w:szCs w:val="28"/>
        </w:rPr>
        <w:t xml:space="preserve">- </w:t>
      </w:r>
      <w:r w:rsidR="00204C05">
        <w:rPr>
          <w:sz w:val="28"/>
          <w:szCs w:val="28"/>
        </w:rPr>
        <w:t>Отдел)</w:t>
      </w:r>
      <w:r w:rsidRPr="00376ED7">
        <w:rPr>
          <w:sz w:val="28"/>
          <w:szCs w:val="28"/>
        </w:rPr>
        <w:t>.</w:t>
      </w:r>
    </w:p>
    <w:p w:rsidR="000E334F" w:rsidRDefault="000E334F" w:rsidP="00C04758">
      <w:pPr>
        <w:ind w:firstLine="709"/>
        <w:jc w:val="both"/>
        <w:rPr>
          <w:sz w:val="28"/>
          <w:szCs w:val="28"/>
        </w:rPr>
      </w:pPr>
      <w:r w:rsidRPr="00376ED7">
        <w:rPr>
          <w:sz w:val="28"/>
          <w:szCs w:val="28"/>
        </w:rPr>
        <w:lastRenderedPageBreak/>
        <w:t xml:space="preserve">3.2. Для выдачи </w:t>
      </w:r>
      <w:r w:rsidR="00831CF2">
        <w:rPr>
          <w:sz w:val="28"/>
          <w:szCs w:val="28"/>
        </w:rPr>
        <w:t>разрешени</w:t>
      </w:r>
      <w:proofErr w:type="gramStart"/>
      <w:r w:rsidR="00831CF2">
        <w:rPr>
          <w:sz w:val="28"/>
          <w:szCs w:val="28"/>
        </w:rPr>
        <w:t>я</w:t>
      </w:r>
      <w:r w:rsidR="00A652A4">
        <w:rPr>
          <w:sz w:val="28"/>
          <w:szCs w:val="28"/>
        </w:rPr>
        <w:t>(</w:t>
      </w:r>
      <w:proofErr w:type="gramEnd"/>
      <w:r w:rsidR="00A652A4">
        <w:rPr>
          <w:sz w:val="28"/>
          <w:szCs w:val="28"/>
        </w:rPr>
        <w:t>согласования)</w:t>
      </w:r>
      <w:r w:rsidRPr="00376ED7">
        <w:rPr>
          <w:sz w:val="28"/>
          <w:szCs w:val="28"/>
        </w:rPr>
        <w:t xml:space="preserve"> физические и юридические лица представляют следующие документы:</w:t>
      </w:r>
    </w:p>
    <w:p w:rsidR="007A02BB" w:rsidRPr="00376ED7" w:rsidRDefault="007A02BB" w:rsidP="00C047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</w:t>
      </w:r>
      <w:r w:rsidRPr="007A02BB">
        <w:t xml:space="preserve"> </w:t>
      </w:r>
      <w:r w:rsidRPr="007A02BB">
        <w:rPr>
          <w:sz w:val="28"/>
          <w:szCs w:val="28"/>
        </w:rPr>
        <w:t>заявление (по форме согласно приложению 1 к настоящему Положению);</w:t>
      </w:r>
    </w:p>
    <w:p w:rsidR="007A02BB" w:rsidRDefault="007A02BB" w:rsidP="007A02B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Pr="006A2D89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или его представителя (возвращается заявителю (представителю заявителя) после удостоверения его личности при личном приеме, во время подачи заявления и получения результатов рассмотрения заявления на руки);</w:t>
      </w:r>
    </w:p>
    <w:p w:rsidR="007A02BB" w:rsidRDefault="007A02BB" w:rsidP="007A02B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</w:t>
      </w:r>
      <w:r w:rsidRPr="006A2D89">
        <w:rPr>
          <w:rFonts w:ascii="Times New Roman" w:hAnsi="Times New Roman" w:cs="Times New Roman"/>
          <w:sz w:val="28"/>
          <w:szCs w:val="28"/>
        </w:rPr>
        <w:t xml:space="preserve">документ, удостоверяющий </w:t>
      </w:r>
      <w:r>
        <w:rPr>
          <w:rFonts w:ascii="Times New Roman" w:hAnsi="Times New Roman" w:cs="Times New Roman"/>
          <w:sz w:val="28"/>
          <w:szCs w:val="28"/>
        </w:rPr>
        <w:t>права (</w:t>
      </w:r>
      <w:r w:rsidRPr="006A2D89"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A2D89">
        <w:rPr>
          <w:rFonts w:ascii="Times New Roman" w:hAnsi="Times New Roman" w:cs="Times New Roman"/>
          <w:sz w:val="28"/>
          <w:szCs w:val="28"/>
        </w:rPr>
        <w:t xml:space="preserve"> представителя заявителя, в случае подачи заявления представителем заявителя;</w:t>
      </w:r>
    </w:p>
    <w:p w:rsidR="00A652A4" w:rsidRDefault="007A02BB" w:rsidP="00A652A4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Pr="006A2D89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, предусматривающий </w:t>
      </w:r>
      <w:r w:rsidR="00A652A4"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земляных работ и подготовленный в соответствии с требованиями нормативных актов.</w:t>
      </w:r>
      <w:r w:rsidR="00A652A4" w:rsidRPr="00A65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652A4" w:rsidRPr="00A652A4" w:rsidRDefault="00A652A4" w:rsidP="00A652A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проведении земляных работ на территории объекта культурного наследия, выявленного объекта культурного наследия или на земельном участке, непосредственно связанном с земельным участком в границах территории объекта культурного наследия, выявленного объекта культурного наследия, для получения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разрешения (согласования)</w:t>
      </w:r>
      <w:r w:rsidRPr="00A65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изводство</w:t>
      </w:r>
      <w:r w:rsidRPr="00A65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земляных работ необходимо наличие документации по обеспечению сохранности объекта культурного наследия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A02BB" w:rsidRDefault="007A02BB" w:rsidP="007A02B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A2D89">
        <w:rPr>
          <w:rFonts w:ascii="Times New Roman" w:hAnsi="Times New Roman" w:cs="Times New Roman"/>
          <w:sz w:val="28"/>
          <w:szCs w:val="28"/>
        </w:rPr>
        <w:t xml:space="preserve"> случае производства аварийных работ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0411A">
        <w:rPr>
          <w:rFonts w:ascii="Times New Roman" w:hAnsi="Times New Roman" w:cs="Times New Roman"/>
          <w:sz w:val="28"/>
          <w:szCs w:val="28"/>
        </w:rPr>
        <w:t>ремонтных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D89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6A2D89">
        <w:rPr>
          <w:rFonts w:ascii="Times New Roman" w:hAnsi="Times New Roman" w:cs="Times New Roman"/>
          <w:sz w:val="28"/>
          <w:szCs w:val="28"/>
        </w:rPr>
        <w:t xml:space="preserve"> не 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02BB" w:rsidRDefault="007A02BB" w:rsidP="007A02B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разрешение организации, ответственной за эксплуатацию подземных коммуникаций (электрических кабелей, кабелей связи, газопроводов и др.) с приложением плана (схемы) с указанием расположения и глубины заложения коммуникаций;</w:t>
      </w:r>
    </w:p>
    <w:p w:rsidR="00001819" w:rsidRPr="00856EE8" w:rsidRDefault="007A02BB" w:rsidP="00001819">
      <w:pPr>
        <w:pStyle w:val="ConsPlusNormal"/>
        <w:ind w:firstLine="709"/>
        <w:jc w:val="both"/>
        <w:rPr>
          <w:b/>
          <w:bCs/>
        </w:rPr>
      </w:pPr>
      <w:r>
        <w:t xml:space="preserve">3.2.6.  </w:t>
      </w:r>
      <w:r w:rsidRPr="006A2D89">
        <w:t>схем</w:t>
      </w:r>
      <w:r>
        <w:t>у</w:t>
      </w:r>
      <w:r w:rsidRPr="006A2D89">
        <w:t xml:space="preserve"> организации движения транспортных средств и пешеходов на период производства работ</w:t>
      </w:r>
      <w:r>
        <w:t>, если производство земляных работ требует полного или частичного закрытия движения транспорта</w:t>
      </w:r>
      <w:r w:rsidR="00001819">
        <w:t>,</w:t>
      </w:r>
      <w:r w:rsidR="00001819" w:rsidRPr="00001819">
        <w:t xml:space="preserve"> </w:t>
      </w:r>
      <w:r w:rsidR="00001819">
        <w:t xml:space="preserve">разработанную в соответствии с ОДМ </w:t>
      </w:r>
      <w:r w:rsidR="00001819" w:rsidRPr="00062762">
        <w:t xml:space="preserve">218.6.019-2016 </w:t>
      </w:r>
      <w:r w:rsidR="00001819">
        <w:t>«</w:t>
      </w:r>
      <w:r w:rsidR="00001819" w:rsidRPr="00062762">
        <w:t>Рекомендации по организации движения и ограждению мест производства дорожных работ»</w:t>
      </w:r>
      <w:r w:rsidR="00001819">
        <w:t>.</w:t>
      </w:r>
    </w:p>
    <w:p w:rsidR="00001819" w:rsidRPr="00856EE8" w:rsidRDefault="00001819" w:rsidP="0000181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56EE8">
        <w:rPr>
          <w:spacing w:val="2"/>
          <w:sz w:val="28"/>
          <w:szCs w:val="28"/>
        </w:rPr>
        <w:t>На схеме указываются:  </w:t>
      </w:r>
      <w:r w:rsidRPr="00856EE8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   </w:t>
      </w:r>
      <w:r w:rsidRPr="00856EE8">
        <w:rPr>
          <w:spacing w:val="2"/>
          <w:sz w:val="28"/>
          <w:szCs w:val="28"/>
        </w:rPr>
        <w:t>- ширина проезжей части и обочин, разделительных полос, велосипедных и пешеходных дорожек, специально устроенных объездов;</w:t>
      </w:r>
      <w:r w:rsidRPr="00856EE8">
        <w:rPr>
          <w:spacing w:val="2"/>
          <w:sz w:val="28"/>
          <w:szCs w:val="28"/>
        </w:rPr>
        <w:br/>
        <w:t>    </w:t>
      </w:r>
      <w:r>
        <w:rPr>
          <w:spacing w:val="2"/>
          <w:sz w:val="28"/>
          <w:szCs w:val="28"/>
        </w:rPr>
        <w:t xml:space="preserve">     </w:t>
      </w:r>
      <w:r w:rsidRPr="00856EE8">
        <w:rPr>
          <w:spacing w:val="2"/>
          <w:sz w:val="28"/>
          <w:szCs w:val="28"/>
        </w:rPr>
        <w:t>- временные дорожные знаки (с привязкой), светофоры, существующая и временная дорожная разметка, ограждающие и направляющие устройства, сигнальные фонари, расположение машин и механизмов, другие технические средства;</w:t>
      </w:r>
      <w:r w:rsidRPr="00856EE8">
        <w:rPr>
          <w:spacing w:val="2"/>
          <w:sz w:val="28"/>
          <w:szCs w:val="28"/>
        </w:rPr>
        <w:br/>
        <w:t>     </w:t>
      </w:r>
      <w:r>
        <w:rPr>
          <w:spacing w:val="2"/>
          <w:sz w:val="28"/>
          <w:szCs w:val="28"/>
        </w:rPr>
        <w:t xml:space="preserve"> </w:t>
      </w:r>
      <w:r w:rsidRPr="00856EE8">
        <w:rPr>
          <w:spacing w:val="2"/>
          <w:sz w:val="28"/>
          <w:szCs w:val="28"/>
        </w:rPr>
        <w:t>- закрытые чехлами или демонтированные дорожные знаки, демаркированная дорожная разметка.      </w:t>
      </w:r>
      <w:r w:rsidRPr="00856EE8">
        <w:rPr>
          <w:spacing w:val="2"/>
          <w:sz w:val="28"/>
          <w:szCs w:val="28"/>
        </w:rPr>
        <w:br/>
        <w:t>     </w:t>
      </w:r>
      <w:r>
        <w:rPr>
          <w:spacing w:val="2"/>
          <w:sz w:val="28"/>
          <w:szCs w:val="28"/>
        </w:rPr>
        <w:t xml:space="preserve">   </w:t>
      </w:r>
      <w:r w:rsidRPr="00856EE8">
        <w:rPr>
          <w:spacing w:val="2"/>
          <w:sz w:val="28"/>
          <w:szCs w:val="28"/>
        </w:rPr>
        <w:t>На схеме также указывается вид и характер дорожных работ, сроки их исполнения, наименование организации, проводящей работы, телефоны и фамилии должностных лиц, составивших схему и ответственных за проведение работ.</w:t>
      </w:r>
      <w:r w:rsidRPr="00856EE8">
        <w:rPr>
          <w:spacing w:val="2"/>
          <w:sz w:val="28"/>
          <w:szCs w:val="28"/>
        </w:rPr>
        <w:br/>
        <w:t>     </w:t>
      </w:r>
      <w:r>
        <w:rPr>
          <w:spacing w:val="2"/>
          <w:sz w:val="28"/>
          <w:szCs w:val="28"/>
        </w:rPr>
        <w:t xml:space="preserve">   </w:t>
      </w:r>
      <w:r w:rsidRPr="00856EE8">
        <w:rPr>
          <w:spacing w:val="2"/>
          <w:sz w:val="28"/>
          <w:szCs w:val="28"/>
        </w:rPr>
        <w:t xml:space="preserve">Схемы всех видов работ в пределах полосы отвода дороги или в </w:t>
      </w:r>
      <w:r>
        <w:rPr>
          <w:spacing w:val="2"/>
          <w:sz w:val="28"/>
          <w:szCs w:val="28"/>
        </w:rPr>
        <w:t>«</w:t>
      </w:r>
      <w:r w:rsidRPr="00856EE8">
        <w:rPr>
          <w:spacing w:val="2"/>
          <w:sz w:val="28"/>
          <w:szCs w:val="28"/>
        </w:rPr>
        <w:t>красных линиях</w:t>
      </w:r>
      <w:r>
        <w:rPr>
          <w:spacing w:val="2"/>
          <w:sz w:val="28"/>
          <w:szCs w:val="28"/>
        </w:rPr>
        <w:t>»</w:t>
      </w:r>
      <w:r w:rsidRPr="00856EE8">
        <w:rPr>
          <w:spacing w:val="2"/>
          <w:sz w:val="28"/>
          <w:szCs w:val="28"/>
        </w:rPr>
        <w:t xml:space="preserve"> утверждаются владельцем автомобильной дороги.</w:t>
      </w:r>
      <w:r w:rsidRPr="00856EE8">
        <w:rPr>
          <w:spacing w:val="2"/>
          <w:sz w:val="28"/>
          <w:szCs w:val="28"/>
        </w:rPr>
        <w:br/>
      </w:r>
      <w:r w:rsidRPr="00856EE8">
        <w:rPr>
          <w:spacing w:val="2"/>
          <w:sz w:val="28"/>
          <w:szCs w:val="28"/>
        </w:rPr>
        <w:lastRenderedPageBreak/>
        <w:t>     </w:t>
      </w:r>
      <w:r>
        <w:rPr>
          <w:spacing w:val="2"/>
          <w:sz w:val="28"/>
          <w:szCs w:val="28"/>
        </w:rPr>
        <w:t xml:space="preserve">    </w:t>
      </w:r>
      <w:r w:rsidRPr="00856EE8">
        <w:rPr>
          <w:spacing w:val="2"/>
          <w:sz w:val="28"/>
          <w:szCs w:val="28"/>
        </w:rPr>
        <w:t xml:space="preserve">Уведомление о месте и сроках проведения работ, а также утвержденная схема передаются организацией-исполнителем в </w:t>
      </w:r>
      <w:r>
        <w:rPr>
          <w:spacing w:val="2"/>
          <w:sz w:val="28"/>
          <w:szCs w:val="28"/>
        </w:rPr>
        <w:t>ОГИБДД МО МВД России «Кашинский», осуществляющ</w:t>
      </w:r>
      <w:r w:rsidR="00BD6F8D">
        <w:rPr>
          <w:spacing w:val="2"/>
          <w:sz w:val="28"/>
          <w:szCs w:val="28"/>
        </w:rPr>
        <w:t>ий</w:t>
      </w:r>
      <w:r w:rsidRPr="00856EE8">
        <w:rPr>
          <w:spacing w:val="2"/>
          <w:sz w:val="28"/>
          <w:szCs w:val="28"/>
        </w:rPr>
        <w:t xml:space="preserve"> федеральный государственный надзор в области безопасности дорожного движения на данном участке дороги, не менее чем за одни сутки.</w:t>
      </w:r>
      <w:r w:rsidRPr="00856EE8">
        <w:rPr>
          <w:spacing w:val="2"/>
          <w:sz w:val="28"/>
          <w:szCs w:val="28"/>
        </w:rPr>
        <w:br/>
        <w:t xml:space="preserve">          При проведении долговременных работ длительностью более 5 суток </w:t>
      </w:r>
      <w:r>
        <w:rPr>
          <w:spacing w:val="2"/>
          <w:sz w:val="28"/>
          <w:szCs w:val="28"/>
        </w:rPr>
        <w:t>ОГИБДД МО МВД России «Кашинский»</w:t>
      </w:r>
      <w:r w:rsidRPr="00856EE8">
        <w:rPr>
          <w:spacing w:val="2"/>
          <w:sz w:val="28"/>
          <w:szCs w:val="28"/>
        </w:rPr>
        <w:t xml:space="preserve"> информируется владельцем автомобильной дороги об адресе участка, на котором намечено проведение работ, сроках их проведения не менее чем за 7 суток.     </w:t>
      </w:r>
    </w:p>
    <w:p w:rsidR="00001819" w:rsidRPr="00062762" w:rsidRDefault="00001819" w:rsidP="0000181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b/>
          <w:bCs/>
        </w:rPr>
      </w:pPr>
      <w:r w:rsidRPr="00856EE8">
        <w:rPr>
          <w:spacing w:val="2"/>
          <w:sz w:val="28"/>
          <w:szCs w:val="28"/>
        </w:rPr>
        <w:t xml:space="preserve">При выполнении работ, связанных с переносом или переустройством инженерных коммуникаций (газопровод, водопровод, кабели и т.д.) или проводимых в местах прокладки таких коммуникаций, схемы согласовываются со всеми заинтересованными </w:t>
      </w:r>
      <w:r w:rsidRPr="003C2BDA">
        <w:rPr>
          <w:spacing w:val="2"/>
          <w:sz w:val="28"/>
          <w:szCs w:val="28"/>
        </w:rPr>
        <w:t>орган</w:t>
      </w:r>
      <w:r w:rsidRPr="003C2BDA">
        <w:rPr>
          <w:color w:val="2D2D2D"/>
          <w:spacing w:val="2"/>
          <w:sz w:val="28"/>
          <w:szCs w:val="28"/>
        </w:rPr>
        <w:t>изациями.</w:t>
      </w:r>
      <w:r w:rsidRPr="00856EE8">
        <w:rPr>
          <w:spacing w:val="2"/>
          <w:sz w:val="28"/>
          <w:szCs w:val="28"/>
        </w:rPr>
        <w:t>  </w:t>
      </w:r>
    </w:p>
    <w:p w:rsidR="007A02BB" w:rsidRDefault="007A02BB" w:rsidP="007A02B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 план обеспечения мер безопасности на период производства земляных работ (ограждение, освещение, установка дорожных знаков и т.д.);</w:t>
      </w:r>
    </w:p>
    <w:p w:rsidR="007A02BB" w:rsidRDefault="00001819" w:rsidP="007A02B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3.2.8. </w:t>
      </w:r>
      <w:r w:rsidR="007A02BB">
        <w:rPr>
          <w:rFonts w:ascii="Times New Roman" w:hAnsi="Times New Roman" w:cs="Times New Roman"/>
          <w:sz w:val="28"/>
          <w:szCs w:val="28"/>
        </w:rPr>
        <w:t xml:space="preserve"> предполагаемый график проведения земляных работ (дата начала и окончания работ, режим работы в течение суток и рабочей недели);</w:t>
      </w:r>
    </w:p>
    <w:p w:rsidR="007A02BB" w:rsidRDefault="00001819" w:rsidP="007A02B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</w:t>
      </w:r>
      <w:r w:rsidR="007A02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2BB">
        <w:rPr>
          <w:rFonts w:ascii="Times New Roman" w:hAnsi="Times New Roman" w:cs="Times New Roman"/>
          <w:sz w:val="28"/>
          <w:szCs w:val="28"/>
        </w:rPr>
        <w:t>порубочный билет (при необходимости вырубки деревьев, кустарников);</w:t>
      </w:r>
    </w:p>
    <w:p w:rsidR="007A02BB" w:rsidRPr="00E76F97" w:rsidRDefault="00001819" w:rsidP="007A02B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3.2.10</w:t>
      </w:r>
      <w:r w:rsidR="007A02BB">
        <w:rPr>
          <w:rFonts w:ascii="Times New Roman" w:hAnsi="Times New Roman" w:cs="Times New Roman"/>
          <w:sz w:val="28"/>
          <w:szCs w:val="28"/>
        </w:rPr>
        <w:t>. копию распорядительного документа (приказа) заявителя о назначении ответственного лица за производство работ.</w:t>
      </w:r>
    </w:p>
    <w:p w:rsidR="007A02BB" w:rsidRPr="00001819" w:rsidRDefault="007A02BB" w:rsidP="000018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1819">
        <w:rPr>
          <w:sz w:val="28"/>
          <w:szCs w:val="28"/>
        </w:rPr>
        <w:t>В случае подачи документов представителем заявителя, указанное лицо дополнительно представляет</w:t>
      </w:r>
      <w:r w:rsidR="00001819">
        <w:t xml:space="preserve"> </w:t>
      </w:r>
      <w:r w:rsidRPr="00001819">
        <w:rPr>
          <w:sz w:val="28"/>
          <w:szCs w:val="28"/>
        </w:rPr>
        <w:t>документ, подтверждающий полномочия, в том числе:</w:t>
      </w:r>
    </w:p>
    <w:p w:rsidR="007A02BB" w:rsidRPr="00B22AB6" w:rsidRDefault="00001819" w:rsidP="007A02BB">
      <w:pPr>
        <w:pStyle w:val="af8"/>
        <w:spacing w:after="0"/>
        <w:ind w:left="0" w:firstLine="720"/>
        <w:jc w:val="both"/>
      </w:pPr>
      <w:r>
        <w:t xml:space="preserve">- </w:t>
      </w:r>
      <w:r w:rsidR="007A02BB" w:rsidRPr="00B22AB6">
        <w:t>доверенность (в простой письменной форме – для сотрудников заявителя – юридического лица, в нотариальной форме – для иных представителей);</w:t>
      </w:r>
    </w:p>
    <w:p w:rsidR="007A02BB" w:rsidRDefault="00001819" w:rsidP="007A02BB">
      <w:pPr>
        <w:pStyle w:val="af8"/>
        <w:spacing w:after="0"/>
        <w:ind w:left="0" w:firstLine="720"/>
        <w:jc w:val="both"/>
      </w:pPr>
      <w:r>
        <w:t xml:space="preserve">- </w:t>
      </w:r>
      <w:r w:rsidR="007A02BB" w:rsidRPr="00B22AB6">
        <w:t>копию Устава юридического лица, копию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доверенности, а также копию приказа о его назначении.</w:t>
      </w:r>
    </w:p>
    <w:p w:rsidR="00347BEF" w:rsidRDefault="00347BEF" w:rsidP="00E845FE">
      <w:pPr>
        <w:pStyle w:val="ConsPlusNormal"/>
        <w:ind w:firstLine="709"/>
        <w:jc w:val="both"/>
      </w:pPr>
      <w:r>
        <w:t>3.</w:t>
      </w:r>
      <w:r w:rsidR="00FD359F">
        <w:t>3</w:t>
      </w:r>
      <w:r>
        <w:t>. К земляным работам в составе аварийно-восстановительных работ и иных мероприятий, связанных с ликвидацией последствий аварий, стихийн</w:t>
      </w:r>
      <w:r w:rsidR="00852F04">
        <w:t xml:space="preserve">ых бедствий и других чрезвычайных ситуаций (далее – земляные работы для устранения аварии) </w:t>
      </w:r>
      <w:r w:rsidR="006252AF">
        <w:t>разрешение</w:t>
      </w:r>
      <w:r w:rsidR="00D525D7">
        <w:t xml:space="preserve"> </w:t>
      </w:r>
      <w:r w:rsidR="00A652A4">
        <w:t xml:space="preserve">(согласование) </w:t>
      </w:r>
      <w:r w:rsidR="00D525D7">
        <w:t xml:space="preserve">оформляется с началом производства работ. Если авария произошла в нерабочее время или выходной день, </w:t>
      </w:r>
      <w:r w:rsidR="006252AF">
        <w:t>разрешение</w:t>
      </w:r>
      <w:r w:rsidR="00D525D7">
        <w:t xml:space="preserve"> </w:t>
      </w:r>
      <w:r w:rsidR="00071C74">
        <w:t xml:space="preserve">(согласование) </w:t>
      </w:r>
      <w:r w:rsidR="00D525D7">
        <w:t>оформляется следующим рабочим днем</w:t>
      </w:r>
      <w:r w:rsidR="00852F04">
        <w:t>.</w:t>
      </w:r>
    </w:p>
    <w:p w:rsidR="0062794F" w:rsidRDefault="00852F04" w:rsidP="00481F71">
      <w:pPr>
        <w:pStyle w:val="ConsPlusNormal"/>
        <w:ind w:firstLine="709"/>
        <w:jc w:val="both"/>
      </w:pPr>
      <w:r>
        <w:t>3.</w:t>
      </w:r>
      <w:r w:rsidR="00FD359F">
        <w:t>4</w:t>
      </w:r>
      <w:r>
        <w:t>. При переходе обязательств по проведению земляных работ к другому лицу, а также при необходимости изменений условий проведения земляных</w:t>
      </w:r>
      <w:r w:rsidR="003C2BDA">
        <w:t xml:space="preserve">  </w:t>
      </w:r>
      <w:r>
        <w:t xml:space="preserve"> работ выдается нов</w:t>
      </w:r>
      <w:r w:rsidR="00D878A3">
        <w:t>ое</w:t>
      </w:r>
      <w:r w:rsidR="005910D2">
        <w:t xml:space="preserve"> </w:t>
      </w:r>
      <w:r w:rsidR="006252AF">
        <w:t>разрешение</w:t>
      </w:r>
      <w:r>
        <w:t xml:space="preserve"> </w:t>
      </w:r>
      <w:r w:rsidR="00071C74">
        <w:t xml:space="preserve">(согласование) </w:t>
      </w:r>
      <w:r>
        <w:t>взамен ранее выданного. При изменении сроков проведения земляных</w:t>
      </w:r>
      <w:r w:rsidR="003C2BDA">
        <w:t xml:space="preserve"> </w:t>
      </w:r>
      <w:r>
        <w:t>работ изменения вносятся в выданн</w:t>
      </w:r>
      <w:r w:rsidR="00D878A3">
        <w:t>ое</w:t>
      </w:r>
      <w:r w:rsidR="005910D2">
        <w:t xml:space="preserve"> </w:t>
      </w:r>
      <w:r w:rsidR="006252AF">
        <w:t>разрешение</w:t>
      </w:r>
      <w:r w:rsidR="00071C74">
        <w:t xml:space="preserve"> (согласование)</w:t>
      </w:r>
      <w:r>
        <w:t>.</w:t>
      </w:r>
      <w:r w:rsidR="005910D2">
        <w:t xml:space="preserve"> </w:t>
      </w:r>
      <w:r w:rsidR="0062794F">
        <w:t>Изменение сроков проведения земляных работ допускается однократно</w:t>
      </w:r>
      <w:r w:rsidR="00CE2587">
        <w:t>.</w:t>
      </w:r>
    </w:p>
    <w:p w:rsidR="000E334F" w:rsidRPr="00376ED7" w:rsidRDefault="000E334F" w:rsidP="00481F71">
      <w:pPr>
        <w:tabs>
          <w:tab w:val="left" w:pos="12"/>
        </w:tabs>
        <w:ind w:left="12" w:firstLine="697"/>
        <w:jc w:val="both"/>
        <w:rPr>
          <w:sz w:val="28"/>
          <w:szCs w:val="28"/>
        </w:rPr>
      </w:pPr>
      <w:r w:rsidRPr="00376ED7">
        <w:rPr>
          <w:sz w:val="28"/>
          <w:szCs w:val="28"/>
        </w:rPr>
        <w:t>3.</w:t>
      </w:r>
      <w:r w:rsidR="00FD359F">
        <w:rPr>
          <w:sz w:val="28"/>
          <w:szCs w:val="28"/>
        </w:rPr>
        <w:t>5</w:t>
      </w:r>
      <w:r w:rsidRPr="00376ED7">
        <w:rPr>
          <w:sz w:val="28"/>
          <w:szCs w:val="28"/>
        </w:rPr>
        <w:t>. Срок рассмотрения заяв</w:t>
      </w:r>
      <w:r w:rsidR="00922BF2">
        <w:rPr>
          <w:sz w:val="28"/>
          <w:szCs w:val="28"/>
        </w:rPr>
        <w:t>ления</w:t>
      </w:r>
      <w:r w:rsidRPr="00376ED7">
        <w:rPr>
          <w:sz w:val="28"/>
          <w:szCs w:val="28"/>
        </w:rPr>
        <w:t xml:space="preserve"> на ликвидацию аварий подземных коммуникаций – в течение одного рабочего дня, а в выходные или праздничные </w:t>
      </w:r>
      <w:r w:rsidRPr="00376ED7">
        <w:rPr>
          <w:sz w:val="28"/>
          <w:szCs w:val="28"/>
        </w:rPr>
        <w:lastRenderedPageBreak/>
        <w:t>дни – при устном согласовании с Администрацией</w:t>
      </w:r>
      <w:r w:rsidR="003F336C">
        <w:rPr>
          <w:sz w:val="28"/>
          <w:szCs w:val="28"/>
        </w:rPr>
        <w:t xml:space="preserve"> Кашинского </w:t>
      </w:r>
      <w:r w:rsidR="00D878A3">
        <w:rPr>
          <w:sz w:val="28"/>
          <w:szCs w:val="28"/>
        </w:rPr>
        <w:t>городского округа</w:t>
      </w:r>
      <w:r w:rsidR="003F336C">
        <w:rPr>
          <w:sz w:val="28"/>
          <w:szCs w:val="28"/>
        </w:rPr>
        <w:t xml:space="preserve"> с </w:t>
      </w:r>
      <w:r w:rsidRPr="00376ED7">
        <w:rPr>
          <w:sz w:val="28"/>
          <w:szCs w:val="28"/>
        </w:rPr>
        <w:t xml:space="preserve">последующим оформлением </w:t>
      </w:r>
      <w:r w:rsidR="006252AF">
        <w:rPr>
          <w:sz w:val="28"/>
          <w:szCs w:val="28"/>
        </w:rPr>
        <w:t>разрешения</w:t>
      </w:r>
      <w:r w:rsidR="00071C74">
        <w:rPr>
          <w:sz w:val="28"/>
          <w:szCs w:val="28"/>
        </w:rPr>
        <w:t xml:space="preserve"> (согласования)</w:t>
      </w:r>
      <w:r w:rsidRPr="00376ED7">
        <w:rPr>
          <w:sz w:val="28"/>
          <w:szCs w:val="28"/>
        </w:rPr>
        <w:t xml:space="preserve"> в течение первых трех дней после выходных или праздничных дней.</w:t>
      </w:r>
    </w:p>
    <w:p w:rsidR="0032162B" w:rsidRDefault="000E334F" w:rsidP="00001819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376ED7">
        <w:rPr>
          <w:sz w:val="28"/>
          <w:szCs w:val="28"/>
        </w:rPr>
        <w:t>Срок рассмотрения заяв</w:t>
      </w:r>
      <w:r w:rsidR="00922BF2">
        <w:rPr>
          <w:sz w:val="28"/>
          <w:szCs w:val="28"/>
        </w:rPr>
        <w:t>ления</w:t>
      </w:r>
      <w:r w:rsidRPr="00376ED7">
        <w:rPr>
          <w:sz w:val="28"/>
          <w:szCs w:val="28"/>
        </w:rPr>
        <w:t xml:space="preserve"> – </w:t>
      </w:r>
      <w:r w:rsidR="00001819">
        <w:rPr>
          <w:sz w:val="28"/>
          <w:szCs w:val="28"/>
        </w:rPr>
        <w:t>1</w:t>
      </w:r>
      <w:r w:rsidR="00D878A3">
        <w:rPr>
          <w:sz w:val="28"/>
          <w:szCs w:val="28"/>
        </w:rPr>
        <w:t>0</w:t>
      </w:r>
      <w:r w:rsidR="005910D2">
        <w:rPr>
          <w:sz w:val="28"/>
          <w:szCs w:val="28"/>
        </w:rPr>
        <w:t xml:space="preserve"> календарных</w:t>
      </w:r>
      <w:r w:rsidR="00EA7C19">
        <w:rPr>
          <w:sz w:val="28"/>
          <w:szCs w:val="28"/>
        </w:rPr>
        <w:t xml:space="preserve"> </w:t>
      </w:r>
      <w:r w:rsidRPr="00376ED7">
        <w:rPr>
          <w:sz w:val="28"/>
          <w:szCs w:val="28"/>
        </w:rPr>
        <w:t>дней</w:t>
      </w:r>
      <w:r w:rsidR="00EA7C19">
        <w:rPr>
          <w:sz w:val="28"/>
          <w:szCs w:val="28"/>
        </w:rPr>
        <w:t xml:space="preserve"> со дня</w:t>
      </w:r>
      <w:r w:rsidR="00001819">
        <w:rPr>
          <w:sz w:val="28"/>
          <w:szCs w:val="28"/>
        </w:rPr>
        <w:t xml:space="preserve"> п</w:t>
      </w:r>
      <w:r w:rsidR="00EA7C19">
        <w:rPr>
          <w:sz w:val="28"/>
          <w:szCs w:val="28"/>
        </w:rPr>
        <w:t>редоставления заявителем документов, указанных в подпункте 3.</w:t>
      </w:r>
      <w:r w:rsidR="00FD359F">
        <w:rPr>
          <w:sz w:val="28"/>
          <w:szCs w:val="28"/>
        </w:rPr>
        <w:t>2</w:t>
      </w:r>
      <w:r w:rsidR="00EA7C19">
        <w:rPr>
          <w:sz w:val="28"/>
          <w:szCs w:val="28"/>
        </w:rPr>
        <w:t>. настоящего По</w:t>
      </w:r>
      <w:r w:rsidR="00FD359F">
        <w:rPr>
          <w:sz w:val="28"/>
          <w:szCs w:val="28"/>
        </w:rPr>
        <w:t>ложения</w:t>
      </w:r>
      <w:r w:rsidRPr="00376ED7">
        <w:rPr>
          <w:sz w:val="28"/>
          <w:szCs w:val="28"/>
        </w:rPr>
        <w:t>.</w:t>
      </w:r>
      <w:r w:rsidR="0032162B" w:rsidRPr="0032162B"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966195" w:rsidRDefault="000E334F" w:rsidP="00481F71">
      <w:pPr>
        <w:ind w:left="-15" w:firstLine="724"/>
        <w:jc w:val="both"/>
        <w:rPr>
          <w:sz w:val="28"/>
          <w:szCs w:val="28"/>
        </w:rPr>
      </w:pPr>
      <w:r w:rsidRPr="00376ED7">
        <w:rPr>
          <w:sz w:val="28"/>
          <w:szCs w:val="28"/>
        </w:rPr>
        <w:t>3.</w:t>
      </w:r>
      <w:r w:rsidR="00FD359F">
        <w:rPr>
          <w:sz w:val="28"/>
          <w:szCs w:val="28"/>
        </w:rPr>
        <w:t>6</w:t>
      </w:r>
      <w:r w:rsidRPr="00376ED7">
        <w:rPr>
          <w:sz w:val="28"/>
          <w:szCs w:val="28"/>
        </w:rPr>
        <w:t xml:space="preserve">. Администрация </w:t>
      </w:r>
      <w:r w:rsidR="00FD359F">
        <w:rPr>
          <w:sz w:val="28"/>
          <w:szCs w:val="28"/>
        </w:rPr>
        <w:t xml:space="preserve">Кашинского </w:t>
      </w:r>
      <w:r w:rsidR="00853531">
        <w:rPr>
          <w:sz w:val="28"/>
          <w:szCs w:val="28"/>
        </w:rPr>
        <w:t>город</w:t>
      </w:r>
      <w:r w:rsidR="008E076D">
        <w:rPr>
          <w:sz w:val="28"/>
          <w:szCs w:val="28"/>
        </w:rPr>
        <w:t>ского округа</w:t>
      </w:r>
      <w:r w:rsidR="005910D2">
        <w:rPr>
          <w:sz w:val="28"/>
          <w:szCs w:val="28"/>
        </w:rPr>
        <w:t xml:space="preserve"> </w:t>
      </w:r>
      <w:r w:rsidR="006F7B62">
        <w:rPr>
          <w:sz w:val="28"/>
          <w:szCs w:val="28"/>
        </w:rPr>
        <w:t xml:space="preserve">может отказать в выдаче </w:t>
      </w:r>
      <w:r w:rsidR="006252AF">
        <w:rPr>
          <w:sz w:val="28"/>
          <w:szCs w:val="28"/>
        </w:rPr>
        <w:t>разрешения</w:t>
      </w:r>
      <w:r w:rsidR="00570817">
        <w:rPr>
          <w:sz w:val="28"/>
          <w:szCs w:val="28"/>
        </w:rPr>
        <w:t xml:space="preserve"> </w:t>
      </w:r>
      <w:r w:rsidR="00071C74">
        <w:rPr>
          <w:sz w:val="28"/>
          <w:szCs w:val="28"/>
        </w:rPr>
        <w:t xml:space="preserve">(согласования) </w:t>
      </w:r>
      <w:r w:rsidR="00966195">
        <w:rPr>
          <w:sz w:val="28"/>
          <w:szCs w:val="28"/>
        </w:rPr>
        <w:t>в случаях:</w:t>
      </w:r>
    </w:p>
    <w:p w:rsidR="006F7B62" w:rsidRDefault="006F7B62" w:rsidP="00481F71">
      <w:pPr>
        <w:ind w:left="-15" w:firstLine="724"/>
        <w:jc w:val="both"/>
        <w:rPr>
          <w:sz w:val="28"/>
          <w:szCs w:val="28"/>
        </w:rPr>
      </w:pPr>
      <w:r>
        <w:rPr>
          <w:sz w:val="28"/>
          <w:szCs w:val="28"/>
        </w:rPr>
        <w:t>3.6.1. непредставлени</w:t>
      </w:r>
      <w:r w:rsidR="00D80D8C">
        <w:rPr>
          <w:sz w:val="28"/>
          <w:szCs w:val="28"/>
        </w:rPr>
        <w:t>я</w:t>
      </w:r>
      <w:r>
        <w:rPr>
          <w:sz w:val="28"/>
          <w:szCs w:val="28"/>
        </w:rPr>
        <w:t xml:space="preserve"> документов, указанных в пункте 3.2. настоящего Положения;</w:t>
      </w:r>
    </w:p>
    <w:p w:rsidR="00EF7FBE" w:rsidRPr="00EF7FBE" w:rsidRDefault="00966195" w:rsidP="00EF7FBE">
      <w:pPr>
        <w:widowControl w:val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3.6</w:t>
      </w:r>
      <w:r w:rsidRPr="00966195">
        <w:rPr>
          <w:sz w:val="28"/>
          <w:szCs w:val="28"/>
          <w:shd w:val="clear" w:color="auto" w:fill="FFFFFF"/>
        </w:rPr>
        <w:t>.2.наличия вступившего в законную силу определен</w:t>
      </w:r>
      <w:r>
        <w:rPr>
          <w:sz w:val="28"/>
          <w:szCs w:val="28"/>
          <w:shd w:val="clear" w:color="auto" w:fill="FFFFFF"/>
        </w:rPr>
        <w:t>ия, постановления, решения суда</w:t>
      </w:r>
      <w:r w:rsidR="00EF7FBE">
        <w:rPr>
          <w:sz w:val="28"/>
          <w:szCs w:val="28"/>
          <w:shd w:val="clear" w:color="auto" w:fill="FFFFFF"/>
        </w:rPr>
        <w:t xml:space="preserve">, </w:t>
      </w:r>
      <w:r w:rsidR="00EF7FBE" w:rsidRPr="00EF7FBE">
        <w:rPr>
          <w:sz w:val="28"/>
          <w:szCs w:val="28"/>
          <w:shd w:val="clear" w:color="auto" w:fill="FFFFFF"/>
        </w:rPr>
        <w:t>в соответствии с которым выдача  разрешения (согласования) на производство  земляных работ невозможн</w:t>
      </w:r>
      <w:r w:rsidR="00BD6F8D">
        <w:rPr>
          <w:sz w:val="28"/>
          <w:szCs w:val="28"/>
          <w:shd w:val="clear" w:color="auto" w:fill="FFFFFF"/>
        </w:rPr>
        <w:t>а</w:t>
      </w:r>
      <w:r w:rsidR="00EF7FBE" w:rsidRPr="00EF7FBE">
        <w:rPr>
          <w:sz w:val="28"/>
          <w:szCs w:val="28"/>
          <w:shd w:val="clear" w:color="auto" w:fill="FFFFFF"/>
        </w:rPr>
        <w:t>;</w:t>
      </w:r>
    </w:p>
    <w:p w:rsidR="00966195" w:rsidRPr="00966195" w:rsidRDefault="00966195" w:rsidP="00966195">
      <w:pPr>
        <w:widowControl w:val="0"/>
        <w:ind w:firstLine="720"/>
        <w:jc w:val="both"/>
        <w:rPr>
          <w:sz w:val="28"/>
          <w:szCs w:val="28"/>
          <w:shd w:val="clear" w:color="auto" w:fill="FFFFFF"/>
        </w:rPr>
      </w:pPr>
      <w:r w:rsidRPr="00966195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.6</w:t>
      </w:r>
      <w:r w:rsidRPr="00966195">
        <w:rPr>
          <w:sz w:val="28"/>
          <w:szCs w:val="28"/>
          <w:shd w:val="clear" w:color="auto" w:fill="FFFFFF"/>
        </w:rPr>
        <w:t>.3.обращения неуполномоченного лица в случае, если за предоставлением услуги обратился не заявитель, а представитель заявителя;</w:t>
      </w:r>
    </w:p>
    <w:p w:rsidR="00966195" w:rsidRPr="00966195" w:rsidRDefault="00966195" w:rsidP="00966195">
      <w:pPr>
        <w:widowControl w:val="0"/>
        <w:ind w:firstLine="720"/>
        <w:jc w:val="both"/>
        <w:rPr>
          <w:sz w:val="28"/>
          <w:szCs w:val="28"/>
          <w:shd w:val="clear" w:color="auto" w:fill="FFFFFF"/>
        </w:rPr>
      </w:pPr>
      <w:r w:rsidRPr="00966195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.6</w:t>
      </w:r>
      <w:r w:rsidRPr="00966195">
        <w:rPr>
          <w:sz w:val="28"/>
          <w:szCs w:val="28"/>
          <w:shd w:val="clear" w:color="auto" w:fill="FFFFFF"/>
        </w:rPr>
        <w:t xml:space="preserve">.4.обнаружения в представленных документах технических ошибок, наличие которых препятствует </w:t>
      </w:r>
      <w:r w:rsidR="00BD6F8D">
        <w:rPr>
          <w:sz w:val="28"/>
          <w:szCs w:val="28"/>
          <w:shd w:val="clear" w:color="auto" w:fill="FFFFFF"/>
        </w:rPr>
        <w:t>выдаче              разрешений (согласований) на производство земляных работ</w:t>
      </w:r>
      <w:r w:rsidRPr="00966195">
        <w:rPr>
          <w:sz w:val="28"/>
          <w:szCs w:val="28"/>
          <w:shd w:val="clear" w:color="auto" w:fill="FFFFFF"/>
        </w:rPr>
        <w:t>;</w:t>
      </w:r>
    </w:p>
    <w:p w:rsidR="00966195" w:rsidRPr="00966195" w:rsidRDefault="00966195" w:rsidP="00966195">
      <w:pPr>
        <w:widowControl w:val="0"/>
        <w:ind w:firstLine="720"/>
        <w:jc w:val="both"/>
        <w:rPr>
          <w:sz w:val="28"/>
          <w:szCs w:val="28"/>
          <w:shd w:val="clear" w:color="auto" w:fill="FFFFFF"/>
        </w:rPr>
      </w:pPr>
      <w:r w:rsidRPr="00966195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.6</w:t>
      </w:r>
      <w:r w:rsidRPr="00966195">
        <w:rPr>
          <w:sz w:val="28"/>
          <w:szCs w:val="28"/>
          <w:shd w:val="clear" w:color="auto" w:fill="FFFFFF"/>
        </w:rPr>
        <w:t>.5.производства земляных работ, связанных со вскрытием дорожных конструкций на дорогах Кашинского городского округа Тверской области, в период с 1 ноября по 1мая (за исключением работ, связанных с ликвидацией последствий аварий на подземных инженерных коммуникациях);</w:t>
      </w:r>
    </w:p>
    <w:p w:rsidR="00CE2587" w:rsidRDefault="00D525D7" w:rsidP="00CE2587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3.6.</w:t>
      </w:r>
      <w:r w:rsidR="00966195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spellStart"/>
      <w:r w:rsidR="00A652A4" w:rsidRPr="00A652A4">
        <w:rPr>
          <w:sz w:val="28"/>
          <w:szCs w:val="28"/>
          <w:shd w:val="clear" w:color="auto" w:fill="FFFFFF"/>
        </w:rPr>
        <w:t>неустранение</w:t>
      </w:r>
      <w:proofErr w:type="spellEnd"/>
      <w:r w:rsidR="00A652A4" w:rsidRPr="00A652A4">
        <w:rPr>
          <w:sz w:val="28"/>
          <w:szCs w:val="28"/>
          <w:shd w:val="clear" w:color="auto" w:fill="FFFFFF"/>
        </w:rPr>
        <w:t xml:space="preserve"> нарушений, допущенных при проведении земляных работ, установке временных ограждений, размещении временных объектов (при повторном оформлении ордера)</w:t>
      </w:r>
      <w:r w:rsidR="006B337B">
        <w:rPr>
          <w:sz w:val="28"/>
          <w:szCs w:val="28"/>
          <w:shd w:val="clear" w:color="auto" w:fill="FFFFFF"/>
        </w:rPr>
        <w:t>.</w:t>
      </w:r>
    </w:p>
    <w:p w:rsidR="006B337B" w:rsidRDefault="006B337B" w:rsidP="006B337B">
      <w:pPr>
        <w:ind w:left="-15" w:firstLine="72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 Кашинского городского округа может  перенести сроки выполнения земляных работ по согласованию с заявителем  на другой период времени в случае, планирования общегородских и поселковых мероприятий и праздников в месте проведения земляных работ.</w:t>
      </w:r>
    </w:p>
    <w:p w:rsidR="00CE2587" w:rsidRDefault="00CE2587" w:rsidP="00CE25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При наличии</w:t>
      </w:r>
      <w:r w:rsidR="00D80D8C">
        <w:rPr>
          <w:sz w:val="28"/>
          <w:szCs w:val="28"/>
        </w:rPr>
        <w:t xml:space="preserve"> оснований для</w:t>
      </w:r>
      <w:r>
        <w:rPr>
          <w:sz w:val="28"/>
          <w:szCs w:val="28"/>
        </w:rPr>
        <w:t xml:space="preserve"> отказа в выдаче </w:t>
      </w:r>
      <w:r w:rsidR="00162AB1">
        <w:rPr>
          <w:sz w:val="28"/>
          <w:szCs w:val="28"/>
        </w:rPr>
        <w:t>разрешения</w:t>
      </w:r>
      <w:r w:rsidR="00D80D8C">
        <w:rPr>
          <w:sz w:val="28"/>
          <w:szCs w:val="28"/>
        </w:rPr>
        <w:t xml:space="preserve"> </w:t>
      </w:r>
      <w:r w:rsidR="00071C74">
        <w:rPr>
          <w:sz w:val="28"/>
          <w:szCs w:val="28"/>
        </w:rPr>
        <w:t xml:space="preserve">(согласования) </w:t>
      </w:r>
      <w:r w:rsidR="00D80D8C">
        <w:rPr>
          <w:sz w:val="28"/>
          <w:szCs w:val="28"/>
        </w:rPr>
        <w:t>на производство земляных</w:t>
      </w:r>
      <w:r w:rsidR="003C2BDA">
        <w:rPr>
          <w:sz w:val="28"/>
          <w:szCs w:val="28"/>
        </w:rPr>
        <w:t xml:space="preserve"> </w:t>
      </w:r>
      <w:r w:rsidR="00D80D8C">
        <w:rPr>
          <w:sz w:val="28"/>
          <w:szCs w:val="28"/>
        </w:rPr>
        <w:t>работ</w:t>
      </w:r>
      <w:r>
        <w:rPr>
          <w:sz w:val="28"/>
          <w:szCs w:val="28"/>
        </w:rPr>
        <w:t>, предусмотренн</w:t>
      </w:r>
      <w:r w:rsidR="00D80D8C">
        <w:rPr>
          <w:sz w:val="28"/>
          <w:szCs w:val="28"/>
        </w:rPr>
        <w:t>ых</w:t>
      </w:r>
      <w:r>
        <w:rPr>
          <w:sz w:val="28"/>
          <w:szCs w:val="28"/>
        </w:rPr>
        <w:t xml:space="preserve"> пунктом 3.6 настоящего Положения</w:t>
      </w:r>
      <w:r w:rsidR="003C2BD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04C05">
        <w:rPr>
          <w:sz w:val="28"/>
          <w:szCs w:val="28"/>
        </w:rPr>
        <w:t>О</w:t>
      </w:r>
      <w:r>
        <w:rPr>
          <w:sz w:val="28"/>
          <w:szCs w:val="28"/>
        </w:rPr>
        <w:t xml:space="preserve">тдел </w:t>
      </w:r>
      <w:r w:rsidR="005910D2">
        <w:rPr>
          <w:sz w:val="28"/>
          <w:szCs w:val="28"/>
        </w:rPr>
        <w:t xml:space="preserve">готовит проект </w:t>
      </w:r>
      <w:r w:rsidR="008E076D">
        <w:rPr>
          <w:sz w:val="28"/>
          <w:szCs w:val="28"/>
        </w:rPr>
        <w:t>решени</w:t>
      </w:r>
      <w:r w:rsidR="005910D2">
        <w:rPr>
          <w:sz w:val="28"/>
          <w:szCs w:val="28"/>
        </w:rPr>
        <w:t>я</w:t>
      </w:r>
      <w:r>
        <w:rPr>
          <w:sz w:val="28"/>
          <w:szCs w:val="28"/>
        </w:rPr>
        <w:t xml:space="preserve"> об отказе по форме согласно приложению 4 </w:t>
      </w:r>
      <w:r w:rsidR="00D80D8C">
        <w:rPr>
          <w:sz w:val="28"/>
          <w:szCs w:val="28"/>
        </w:rPr>
        <w:t xml:space="preserve">к </w:t>
      </w:r>
      <w:r>
        <w:rPr>
          <w:sz w:val="28"/>
          <w:szCs w:val="28"/>
        </w:rPr>
        <w:t>настояще</w:t>
      </w:r>
      <w:r w:rsidR="00D80D8C">
        <w:rPr>
          <w:sz w:val="28"/>
          <w:szCs w:val="28"/>
        </w:rPr>
        <w:t>му</w:t>
      </w:r>
      <w:r>
        <w:rPr>
          <w:sz w:val="28"/>
          <w:szCs w:val="28"/>
        </w:rPr>
        <w:t xml:space="preserve"> Положени</w:t>
      </w:r>
      <w:r w:rsidR="00D80D8C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CE2587" w:rsidRDefault="00CE2587" w:rsidP="00CE25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устранении обстоятельств, послуживших основанием для отказа в выдаче </w:t>
      </w:r>
      <w:r w:rsidR="008012B8">
        <w:rPr>
          <w:sz w:val="28"/>
          <w:szCs w:val="28"/>
        </w:rPr>
        <w:t>разрешения</w:t>
      </w:r>
      <w:r w:rsidR="00071C74">
        <w:rPr>
          <w:sz w:val="28"/>
          <w:szCs w:val="28"/>
        </w:rPr>
        <w:t xml:space="preserve"> (согласования)</w:t>
      </w:r>
      <w:r>
        <w:rPr>
          <w:sz w:val="28"/>
          <w:szCs w:val="28"/>
        </w:rPr>
        <w:t xml:space="preserve">, заявитель вправе повторно обратиться в Администрацию Кашинского </w:t>
      </w:r>
      <w:r w:rsidR="008E076D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 заявлением и документами, указанными в пункте 3.2 настоящего Положения.</w:t>
      </w:r>
    </w:p>
    <w:p w:rsidR="000E334F" w:rsidRDefault="000E334F" w:rsidP="00481F71">
      <w:pPr>
        <w:tabs>
          <w:tab w:val="left" w:pos="-3828"/>
        </w:tabs>
        <w:ind w:left="-13" w:firstLine="722"/>
        <w:jc w:val="both"/>
        <w:rPr>
          <w:sz w:val="28"/>
          <w:szCs w:val="28"/>
        </w:rPr>
      </w:pPr>
      <w:r w:rsidRPr="00376ED7">
        <w:rPr>
          <w:sz w:val="28"/>
          <w:szCs w:val="28"/>
        </w:rPr>
        <w:t>3.</w:t>
      </w:r>
      <w:r w:rsidR="00CE2587">
        <w:rPr>
          <w:sz w:val="28"/>
          <w:szCs w:val="28"/>
        </w:rPr>
        <w:t>8</w:t>
      </w:r>
      <w:r w:rsidRPr="00376ED7">
        <w:rPr>
          <w:sz w:val="28"/>
          <w:szCs w:val="28"/>
        </w:rPr>
        <w:t>.</w:t>
      </w:r>
      <w:r w:rsidR="005910D2">
        <w:rPr>
          <w:sz w:val="28"/>
          <w:szCs w:val="28"/>
        </w:rPr>
        <w:t xml:space="preserve"> </w:t>
      </w:r>
      <w:r w:rsidR="008E076D">
        <w:rPr>
          <w:sz w:val="28"/>
          <w:szCs w:val="28"/>
        </w:rPr>
        <w:t>Р</w:t>
      </w:r>
      <w:r w:rsidR="008012B8">
        <w:rPr>
          <w:sz w:val="28"/>
          <w:szCs w:val="28"/>
        </w:rPr>
        <w:t>азрешени</w:t>
      </w:r>
      <w:r w:rsidR="005910D2">
        <w:rPr>
          <w:sz w:val="28"/>
          <w:szCs w:val="28"/>
        </w:rPr>
        <w:t>е</w:t>
      </w:r>
      <w:r w:rsidR="00071C74">
        <w:rPr>
          <w:sz w:val="28"/>
          <w:szCs w:val="28"/>
        </w:rPr>
        <w:t xml:space="preserve"> (согласование) </w:t>
      </w:r>
      <w:r w:rsidRPr="00376ED7">
        <w:rPr>
          <w:sz w:val="28"/>
          <w:szCs w:val="28"/>
        </w:rPr>
        <w:t>на право производства земляных</w:t>
      </w:r>
      <w:r w:rsidR="003C2BDA">
        <w:rPr>
          <w:sz w:val="28"/>
          <w:szCs w:val="28"/>
        </w:rPr>
        <w:t xml:space="preserve"> </w:t>
      </w:r>
      <w:r w:rsidRPr="00376ED7">
        <w:rPr>
          <w:sz w:val="28"/>
          <w:szCs w:val="28"/>
        </w:rPr>
        <w:t xml:space="preserve"> работ </w:t>
      </w:r>
      <w:r w:rsidR="005441CA">
        <w:rPr>
          <w:sz w:val="28"/>
          <w:szCs w:val="28"/>
        </w:rPr>
        <w:t xml:space="preserve"> при строительстве (ремонт</w:t>
      </w:r>
      <w:r w:rsidR="006B337B">
        <w:rPr>
          <w:sz w:val="28"/>
          <w:szCs w:val="28"/>
        </w:rPr>
        <w:t>е</w:t>
      </w:r>
      <w:r w:rsidR="005441CA">
        <w:rPr>
          <w:sz w:val="28"/>
          <w:szCs w:val="28"/>
        </w:rPr>
        <w:t xml:space="preserve">) на </w:t>
      </w:r>
      <w:r w:rsidRPr="00376ED7">
        <w:rPr>
          <w:sz w:val="28"/>
          <w:szCs w:val="28"/>
        </w:rPr>
        <w:t xml:space="preserve"> подземных инженерных коммуникаци</w:t>
      </w:r>
      <w:r w:rsidR="005441CA">
        <w:rPr>
          <w:sz w:val="28"/>
          <w:szCs w:val="28"/>
        </w:rPr>
        <w:t>ях</w:t>
      </w:r>
      <w:r w:rsidRPr="00376ED7">
        <w:rPr>
          <w:sz w:val="28"/>
          <w:szCs w:val="28"/>
        </w:rPr>
        <w:t xml:space="preserve"> выдаются с </w:t>
      </w:r>
      <w:r w:rsidR="005441CA">
        <w:rPr>
          <w:sz w:val="28"/>
          <w:szCs w:val="28"/>
        </w:rPr>
        <w:t>1 мая</w:t>
      </w:r>
      <w:r w:rsidRPr="00376ED7">
        <w:rPr>
          <w:sz w:val="28"/>
          <w:szCs w:val="28"/>
        </w:rPr>
        <w:t xml:space="preserve"> по 1 </w:t>
      </w:r>
      <w:r w:rsidR="005441CA">
        <w:rPr>
          <w:sz w:val="28"/>
          <w:szCs w:val="28"/>
        </w:rPr>
        <w:t>ноября</w:t>
      </w:r>
      <w:r w:rsidRPr="00376ED7">
        <w:rPr>
          <w:sz w:val="28"/>
          <w:szCs w:val="28"/>
        </w:rPr>
        <w:t xml:space="preserve"> текущего года.</w:t>
      </w:r>
    </w:p>
    <w:p w:rsidR="00D525D7" w:rsidRDefault="00D525D7" w:rsidP="00481F71">
      <w:pPr>
        <w:tabs>
          <w:tab w:val="left" w:pos="-3828"/>
        </w:tabs>
        <w:ind w:left="-13" w:firstLine="72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E2587">
        <w:rPr>
          <w:sz w:val="28"/>
          <w:szCs w:val="28"/>
        </w:rPr>
        <w:t>9</w:t>
      </w:r>
      <w:r>
        <w:rPr>
          <w:sz w:val="28"/>
          <w:szCs w:val="28"/>
        </w:rPr>
        <w:t xml:space="preserve">. Без оформления </w:t>
      </w:r>
      <w:r w:rsidR="008012B8">
        <w:rPr>
          <w:sz w:val="28"/>
          <w:szCs w:val="28"/>
        </w:rPr>
        <w:t>разрешения</w:t>
      </w:r>
      <w:r w:rsidR="00A652A4">
        <w:rPr>
          <w:sz w:val="28"/>
          <w:szCs w:val="28"/>
        </w:rPr>
        <w:t xml:space="preserve"> (согласования)</w:t>
      </w:r>
      <w:r>
        <w:rPr>
          <w:sz w:val="28"/>
          <w:szCs w:val="28"/>
        </w:rPr>
        <w:t xml:space="preserve"> на производство земляных</w:t>
      </w:r>
      <w:r w:rsidR="003C2B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 допускается производство следующих работ:</w:t>
      </w:r>
    </w:p>
    <w:p w:rsidR="00D525D7" w:rsidRDefault="009C126C" w:rsidP="00481F71">
      <w:pPr>
        <w:tabs>
          <w:tab w:val="left" w:pos="-3828"/>
        </w:tabs>
        <w:ind w:left="-13" w:firstLine="7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3.9.1. </w:t>
      </w:r>
      <w:r w:rsidR="00D525D7">
        <w:rPr>
          <w:sz w:val="28"/>
          <w:szCs w:val="28"/>
        </w:rPr>
        <w:t>текущий ремонт дорог (ямочный) и тротуаров без изменения профиля и планировки, включая поднятие люков колодцев</w:t>
      </w:r>
      <w:r w:rsidR="008012B8">
        <w:rPr>
          <w:sz w:val="28"/>
          <w:szCs w:val="28"/>
        </w:rPr>
        <w:t xml:space="preserve"> (</w:t>
      </w:r>
      <w:r w:rsidR="00D525D7">
        <w:rPr>
          <w:sz w:val="28"/>
          <w:szCs w:val="28"/>
        </w:rPr>
        <w:t>решеток) и замену бордюра;</w:t>
      </w:r>
    </w:p>
    <w:p w:rsidR="00D525D7" w:rsidRDefault="009C126C" w:rsidP="00481F71">
      <w:pPr>
        <w:tabs>
          <w:tab w:val="left" w:pos="-3828"/>
        </w:tabs>
        <w:ind w:left="-13" w:firstLine="72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3.9.2. </w:t>
      </w:r>
      <w:r w:rsidR="00D525D7">
        <w:rPr>
          <w:sz w:val="28"/>
          <w:szCs w:val="28"/>
        </w:rPr>
        <w:t>установка временных объектов без производства работ по планировке территории;</w:t>
      </w:r>
    </w:p>
    <w:p w:rsidR="00D525D7" w:rsidRDefault="009C126C" w:rsidP="00481F71">
      <w:pPr>
        <w:tabs>
          <w:tab w:val="left" w:pos="-3828"/>
        </w:tabs>
        <w:ind w:left="-13" w:firstLine="7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3.9.3. </w:t>
      </w:r>
      <w:r w:rsidR="00D525D7">
        <w:rPr>
          <w:sz w:val="28"/>
          <w:szCs w:val="28"/>
        </w:rPr>
        <w:t>посадка деревьев, кустарников, газонной травы;</w:t>
      </w:r>
    </w:p>
    <w:p w:rsidR="00D525D7" w:rsidRPr="00376ED7" w:rsidRDefault="009C126C" w:rsidP="00481F71">
      <w:pPr>
        <w:tabs>
          <w:tab w:val="left" w:pos="-3828"/>
        </w:tabs>
        <w:ind w:left="-13" w:firstLine="722"/>
        <w:jc w:val="both"/>
        <w:rPr>
          <w:sz w:val="28"/>
          <w:szCs w:val="28"/>
        </w:rPr>
      </w:pPr>
      <w:r>
        <w:rPr>
          <w:sz w:val="28"/>
          <w:szCs w:val="28"/>
        </w:rPr>
        <w:t>3.9.4.</w:t>
      </w:r>
      <w:r w:rsidR="00D525D7">
        <w:rPr>
          <w:sz w:val="28"/>
          <w:szCs w:val="28"/>
        </w:rPr>
        <w:t xml:space="preserve"> очистка русел рек, каналов без производства земляных работ.</w:t>
      </w:r>
    </w:p>
    <w:p w:rsidR="000E334F" w:rsidRDefault="000E334F" w:rsidP="00481F71">
      <w:pPr>
        <w:tabs>
          <w:tab w:val="left" w:pos="-3828"/>
        </w:tabs>
        <w:ind w:left="-13" w:firstLine="722"/>
        <w:jc w:val="both"/>
        <w:rPr>
          <w:sz w:val="28"/>
          <w:szCs w:val="28"/>
        </w:rPr>
      </w:pPr>
      <w:r w:rsidRPr="00376ED7">
        <w:rPr>
          <w:sz w:val="28"/>
          <w:szCs w:val="28"/>
        </w:rPr>
        <w:t>3.</w:t>
      </w:r>
      <w:r w:rsidR="00CE2587">
        <w:rPr>
          <w:sz w:val="28"/>
          <w:szCs w:val="28"/>
        </w:rPr>
        <w:t>10</w:t>
      </w:r>
      <w:r w:rsidRPr="00376ED7">
        <w:rPr>
          <w:sz w:val="28"/>
          <w:szCs w:val="28"/>
        </w:rPr>
        <w:t xml:space="preserve">. В </w:t>
      </w:r>
      <w:r w:rsidR="008E076D">
        <w:rPr>
          <w:sz w:val="28"/>
          <w:szCs w:val="28"/>
        </w:rPr>
        <w:t>разрешени</w:t>
      </w:r>
      <w:r w:rsidR="004C74BF">
        <w:rPr>
          <w:sz w:val="28"/>
          <w:szCs w:val="28"/>
        </w:rPr>
        <w:t>и</w:t>
      </w:r>
      <w:r w:rsidR="00A652A4">
        <w:rPr>
          <w:sz w:val="28"/>
          <w:szCs w:val="28"/>
        </w:rPr>
        <w:t xml:space="preserve"> (согласовании)</w:t>
      </w:r>
      <w:r w:rsidR="00483873">
        <w:rPr>
          <w:sz w:val="28"/>
          <w:szCs w:val="28"/>
        </w:rPr>
        <w:t xml:space="preserve"> </w:t>
      </w:r>
      <w:r w:rsidRPr="00376ED7">
        <w:rPr>
          <w:sz w:val="28"/>
          <w:szCs w:val="28"/>
        </w:rPr>
        <w:t>на производство земляных работ указывается:</w:t>
      </w:r>
    </w:p>
    <w:p w:rsidR="009C126C" w:rsidRDefault="009C126C" w:rsidP="00481F71">
      <w:pPr>
        <w:tabs>
          <w:tab w:val="left" w:pos="-3828"/>
        </w:tabs>
        <w:ind w:left="-13" w:firstLine="7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3.10.1. номер </w:t>
      </w:r>
      <w:r w:rsidR="008E076D">
        <w:rPr>
          <w:sz w:val="28"/>
          <w:szCs w:val="28"/>
        </w:rPr>
        <w:t>разрешения</w:t>
      </w:r>
      <w:r w:rsidR="00071C74">
        <w:rPr>
          <w:sz w:val="28"/>
          <w:szCs w:val="28"/>
        </w:rPr>
        <w:t xml:space="preserve"> (согласования)</w:t>
      </w:r>
      <w:r>
        <w:rPr>
          <w:sz w:val="28"/>
          <w:szCs w:val="28"/>
        </w:rPr>
        <w:t>;</w:t>
      </w:r>
    </w:p>
    <w:p w:rsidR="00483873" w:rsidRDefault="009C126C" w:rsidP="0032074E">
      <w:pPr>
        <w:tabs>
          <w:tab w:val="left" w:pos="-2552"/>
        </w:tabs>
        <w:ind w:firstLine="709"/>
        <w:jc w:val="both"/>
        <w:rPr>
          <w:sz w:val="28"/>
          <w:szCs w:val="28"/>
        </w:rPr>
      </w:pPr>
      <w:r w:rsidRPr="009C126C">
        <w:rPr>
          <w:sz w:val="28"/>
          <w:szCs w:val="28"/>
        </w:rPr>
        <w:t>3.</w:t>
      </w:r>
      <w:r>
        <w:rPr>
          <w:sz w:val="28"/>
          <w:szCs w:val="28"/>
        </w:rPr>
        <w:t xml:space="preserve">10.2. </w:t>
      </w:r>
      <w:r w:rsidR="0032074E">
        <w:rPr>
          <w:sz w:val="28"/>
          <w:szCs w:val="28"/>
        </w:rPr>
        <w:t>для физических лиц указывается</w:t>
      </w:r>
      <w:r w:rsidR="00483873">
        <w:rPr>
          <w:sz w:val="28"/>
          <w:szCs w:val="28"/>
        </w:rPr>
        <w:t>:</w:t>
      </w:r>
      <w:r w:rsidR="0032074E">
        <w:rPr>
          <w:sz w:val="28"/>
          <w:szCs w:val="28"/>
        </w:rPr>
        <w:t xml:space="preserve"> </w:t>
      </w:r>
      <w:r w:rsidR="00D3194C">
        <w:rPr>
          <w:sz w:val="28"/>
          <w:szCs w:val="28"/>
        </w:rPr>
        <w:t xml:space="preserve">Ф.И.О. заявителя, адрес регистрации, телефон. </w:t>
      </w:r>
    </w:p>
    <w:p w:rsidR="000E334F" w:rsidRDefault="00D3194C" w:rsidP="0032074E">
      <w:pPr>
        <w:tabs>
          <w:tab w:val="left" w:pos="-2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юридических лиц указывается</w:t>
      </w:r>
      <w:r w:rsidR="00483873">
        <w:rPr>
          <w:sz w:val="28"/>
          <w:szCs w:val="28"/>
        </w:rPr>
        <w:t>:</w:t>
      </w:r>
      <w:r>
        <w:rPr>
          <w:sz w:val="28"/>
          <w:szCs w:val="28"/>
        </w:rPr>
        <w:t xml:space="preserve"> наименование организации, юридический адрес</w:t>
      </w:r>
      <w:r w:rsidR="0032074E">
        <w:rPr>
          <w:sz w:val="28"/>
          <w:szCs w:val="28"/>
        </w:rPr>
        <w:t>, Ф.И.О. руководителя, его должность, телефон.</w:t>
      </w:r>
    </w:p>
    <w:p w:rsidR="009C126C" w:rsidRDefault="009C126C" w:rsidP="009C126C">
      <w:pPr>
        <w:tabs>
          <w:tab w:val="left" w:pos="-2552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3.10.3. </w:t>
      </w:r>
      <w:r w:rsidR="00D3194C">
        <w:rPr>
          <w:sz w:val="28"/>
          <w:szCs w:val="28"/>
        </w:rPr>
        <w:t>вид работ;</w:t>
      </w:r>
    </w:p>
    <w:p w:rsidR="009C126C" w:rsidRDefault="009C126C" w:rsidP="009C126C">
      <w:pPr>
        <w:tabs>
          <w:tab w:val="left" w:pos="-2552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3.10.4. </w:t>
      </w:r>
      <w:r w:rsidR="00D3194C">
        <w:rPr>
          <w:sz w:val="28"/>
          <w:szCs w:val="28"/>
        </w:rPr>
        <w:t>адрес</w:t>
      </w:r>
      <w:r w:rsidR="00483873">
        <w:rPr>
          <w:sz w:val="28"/>
          <w:szCs w:val="28"/>
        </w:rPr>
        <w:t xml:space="preserve"> </w:t>
      </w:r>
      <w:r w:rsidR="00D3194C">
        <w:rPr>
          <w:sz w:val="28"/>
          <w:szCs w:val="28"/>
        </w:rPr>
        <w:t>проведения работ</w:t>
      </w:r>
      <w:r w:rsidR="00D3194C" w:rsidRPr="00376ED7">
        <w:rPr>
          <w:sz w:val="28"/>
          <w:szCs w:val="28"/>
        </w:rPr>
        <w:t>;</w:t>
      </w:r>
    </w:p>
    <w:p w:rsidR="00D3194C" w:rsidRDefault="009C126C" w:rsidP="009C126C">
      <w:pPr>
        <w:tabs>
          <w:tab w:val="left" w:pos="-2552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3.10.5.</w:t>
      </w:r>
      <w:r w:rsidR="00483873">
        <w:rPr>
          <w:sz w:val="28"/>
          <w:szCs w:val="28"/>
        </w:rPr>
        <w:t xml:space="preserve"> график работ (</w:t>
      </w:r>
      <w:r w:rsidR="00D3194C">
        <w:rPr>
          <w:sz w:val="28"/>
          <w:szCs w:val="28"/>
        </w:rPr>
        <w:t>дата начала и окончания работ</w:t>
      </w:r>
      <w:r w:rsidR="00483873">
        <w:rPr>
          <w:sz w:val="28"/>
          <w:szCs w:val="28"/>
        </w:rPr>
        <w:t>, режим работ в течение суток и рабочей недели)</w:t>
      </w:r>
      <w:r w:rsidR="00D3194C">
        <w:rPr>
          <w:sz w:val="28"/>
          <w:szCs w:val="28"/>
        </w:rPr>
        <w:t>;</w:t>
      </w:r>
    </w:p>
    <w:p w:rsidR="009C126C" w:rsidRDefault="00D3194C" w:rsidP="009C126C">
      <w:pPr>
        <w:tabs>
          <w:tab w:val="left" w:pos="-2552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3.10.6.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проведение работ.</w:t>
      </w:r>
    </w:p>
    <w:p w:rsidR="001269A1" w:rsidRDefault="00403BE7" w:rsidP="00071C74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071C74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 w:rsidR="00646182">
        <w:rPr>
          <w:sz w:val="28"/>
          <w:szCs w:val="28"/>
        </w:rPr>
        <w:t>Разрешение</w:t>
      </w:r>
      <w:r w:rsidR="004C74BF">
        <w:rPr>
          <w:sz w:val="28"/>
          <w:szCs w:val="28"/>
        </w:rPr>
        <w:t xml:space="preserve"> </w:t>
      </w:r>
      <w:r w:rsidR="00071C74">
        <w:rPr>
          <w:sz w:val="28"/>
          <w:szCs w:val="28"/>
        </w:rPr>
        <w:t xml:space="preserve">(согласование) </w:t>
      </w:r>
      <w:r w:rsidR="00182806">
        <w:rPr>
          <w:sz w:val="28"/>
          <w:szCs w:val="28"/>
        </w:rPr>
        <w:t>на производство земляных</w:t>
      </w:r>
      <w:r w:rsidR="003C2BDA">
        <w:rPr>
          <w:sz w:val="28"/>
          <w:szCs w:val="28"/>
        </w:rPr>
        <w:t xml:space="preserve"> </w:t>
      </w:r>
      <w:r w:rsidR="00182806">
        <w:rPr>
          <w:sz w:val="28"/>
          <w:szCs w:val="28"/>
        </w:rPr>
        <w:t xml:space="preserve">работ </w:t>
      </w:r>
      <w:r w:rsidR="00CE2587">
        <w:rPr>
          <w:sz w:val="28"/>
          <w:szCs w:val="28"/>
        </w:rPr>
        <w:t>(по форме согласно приложению 2</w:t>
      </w:r>
      <w:r w:rsidR="008012B8">
        <w:rPr>
          <w:sz w:val="28"/>
          <w:szCs w:val="28"/>
        </w:rPr>
        <w:t xml:space="preserve"> к настоящему Положению)</w:t>
      </w:r>
      <w:r w:rsidR="00483873">
        <w:rPr>
          <w:sz w:val="28"/>
          <w:szCs w:val="28"/>
        </w:rPr>
        <w:t xml:space="preserve"> </w:t>
      </w:r>
      <w:r w:rsidR="001269A1">
        <w:rPr>
          <w:sz w:val="28"/>
          <w:szCs w:val="28"/>
        </w:rPr>
        <w:t>подписывается заместителем Главы Администрации Кашинского городского округа, заведующим отделом по строительству, транспорту, связи и жилищно-коммунальному хозяйству</w:t>
      </w:r>
      <w:r w:rsidR="00071C74">
        <w:rPr>
          <w:sz w:val="28"/>
          <w:szCs w:val="28"/>
        </w:rPr>
        <w:t xml:space="preserve">  или </w:t>
      </w:r>
      <w:r w:rsidR="00071C74" w:rsidRPr="00764310">
        <w:rPr>
          <w:color w:val="000000"/>
          <w:sz w:val="28"/>
          <w:szCs w:val="28"/>
        </w:rPr>
        <w:t>в его отсутствие</w:t>
      </w:r>
      <w:r w:rsidR="00071C74">
        <w:rPr>
          <w:color w:val="000000"/>
          <w:sz w:val="28"/>
          <w:szCs w:val="28"/>
        </w:rPr>
        <w:t xml:space="preserve"> заведующим отделом архитектуры и градостроительства</w:t>
      </w:r>
      <w:r w:rsidR="00BD6F8D">
        <w:rPr>
          <w:color w:val="000000"/>
          <w:sz w:val="28"/>
          <w:szCs w:val="28"/>
        </w:rPr>
        <w:t xml:space="preserve"> Администрации Кашинского городского округа</w:t>
      </w:r>
      <w:r w:rsidR="00071C74">
        <w:rPr>
          <w:color w:val="000000"/>
          <w:sz w:val="28"/>
          <w:szCs w:val="28"/>
        </w:rPr>
        <w:t>,</w:t>
      </w:r>
      <w:r w:rsidR="00071C74">
        <w:rPr>
          <w:sz w:val="28"/>
          <w:szCs w:val="28"/>
        </w:rPr>
        <w:t xml:space="preserve"> </w:t>
      </w:r>
      <w:r w:rsidR="00BD6F8D">
        <w:rPr>
          <w:sz w:val="28"/>
          <w:szCs w:val="28"/>
        </w:rPr>
        <w:t xml:space="preserve">  </w:t>
      </w:r>
      <w:r w:rsidR="001269A1">
        <w:rPr>
          <w:sz w:val="28"/>
          <w:szCs w:val="28"/>
        </w:rPr>
        <w:t xml:space="preserve">директором МБУ </w:t>
      </w:r>
      <w:r w:rsidR="009D3723">
        <w:rPr>
          <w:sz w:val="28"/>
          <w:szCs w:val="28"/>
        </w:rPr>
        <w:t xml:space="preserve"> </w:t>
      </w:r>
      <w:r w:rsidR="001269A1">
        <w:rPr>
          <w:sz w:val="28"/>
          <w:szCs w:val="28"/>
        </w:rPr>
        <w:t>«Благоустройство»</w:t>
      </w:r>
      <w:r w:rsidR="009D3723">
        <w:rPr>
          <w:sz w:val="28"/>
          <w:szCs w:val="28"/>
        </w:rPr>
        <w:t xml:space="preserve"> (в случае производства работ на территории города</w:t>
      </w:r>
      <w:r w:rsidR="006B337B">
        <w:rPr>
          <w:sz w:val="28"/>
          <w:szCs w:val="28"/>
        </w:rPr>
        <w:t xml:space="preserve"> Кашин</w:t>
      </w:r>
      <w:r w:rsidR="009D3723">
        <w:rPr>
          <w:sz w:val="28"/>
          <w:szCs w:val="28"/>
        </w:rPr>
        <w:t xml:space="preserve">), </w:t>
      </w:r>
      <w:r w:rsidR="00BD6F8D">
        <w:rPr>
          <w:sz w:val="28"/>
          <w:szCs w:val="28"/>
        </w:rPr>
        <w:t xml:space="preserve">директором </w:t>
      </w:r>
      <w:r w:rsidR="009D3723">
        <w:rPr>
          <w:sz w:val="28"/>
          <w:szCs w:val="28"/>
        </w:rPr>
        <w:t>МКУ Управление сельскими территориями (в</w:t>
      </w:r>
      <w:proofErr w:type="gramEnd"/>
      <w:r w:rsidR="009D3723">
        <w:rPr>
          <w:sz w:val="28"/>
          <w:szCs w:val="28"/>
        </w:rPr>
        <w:t xml:space="preserve"> </w:t>
      </w:r>
      <w:proofErr w:type="gramStart"/>
      <w:r w:rsidR="009D3723">
        <w:rPr>
          <w:sz w:val="28"/>
          <w:szCs w:val="28"/>
        </w:rPr>
        <w:t>случае</w:t>
      </w:r>
      <w:proofErr w:type="gramEnd"/>
      <w:r w:rsidR="009D3723">
        <w:rPr>
          <w:sz w:val="28"/>
          <w:szCs w:val="28"/>
        </w:rPr>
        <w:t xml:space="preserve"> производства работ на </w:t>
      </w:r>
      <w:r w:rsidR="00071C74">
        <w:rPr>
          <w:sz w:val="28"/>
          <w:szCs w:val="28"/>
        </w:rPr>
        <w:t xml:space="preserve">сельских </w:t>
      </w:r>
      <w:r w:rsidR="009D3723">
        <w:rPr>
          <w:sz w:val="28"/>
          <w:szCs w:val="28"/>
        </w:rPr>
        <w:t>территори</w:t>
      </w:r>
      <w:r w:rsidR="00071C74">
        <w:rPr>
          <w:sz w:val="28"/>
          <w:szCs w:val="28"/>
        </w:rPr>
        <w:t>ях</w:t>
      </w:r>
      <w:r w:rsidR="009D3723">
        <w:rPr>
          <w:sz w:val="28"/>
          <w:szCs w:val="28"/>
        </w:rPr>
        <w:t xml:space="preserve"> Кашинско</w:t>
      </w:r>
      <w:r w:rsidR="00884E0A">
        <w:rPr>
          <w:sz w:val="28"/>
          <w:szCs w:val="28"/>
        </w:rPr>
        <w:t>г</w:t>
      </w:r>
      <w:r w:rsidR="009D3723">
        <w:rPr>
          <w:sz w:val="28"/>
          <w:szCs w:val="28"/>
        </w:rPr>
        <w:t>о городского округа Тверской области)</w:t>
      </w:r>
      <w:r w:rsidR="001269A1">
        <w:rPr>
          <w:sz w:val="28"/>
          <w:szCs w:val="28"/>
        </w:rPr>
        <w:t xml:space="preserve"> и выдается </w:t>
      </w:r>
      <w:r w:rsidR="009D3723">
        <w:rPr>
          <w:sz w:val="28"/>
          <w:szCs w:val="28"/>
        </w:rPr>
        <w:t>заявителю</w:t>
      </w:r>
      <w:r w:rsidR="00884E0A">
        <w:rPr>
          <w:sz w:val="28"/>
          <w:szCs w:val="28"/>
        </w:rPr>
        <w:t xml:space="preserve"> в 1 экземпляре.</w:t>
      </w:r>
    </w:p>
    <w:p w:rsidR="007104F8" w:rsidRDefault="00616BDE" w:rsidP="00616BD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071C7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="007104F8">
        <w:rPr>
          <w:sz w:val="28"/>
          <w:szCs w:val="28"/>
        </w:rPr>
        <w:t xml:space="preserve">Решение об отказе в выдаче разрешения </w:t>
      </w:r>
      <w:r w:rsidR="00071C74">
        <w:rPr>
          <w:sz w:val="28"/>
          <w:szCs w:val="28"/>
        </w:rPr>
        <w:t xml:space="preserve"> (согласования)</w:t>
      </w:r>
      <w:r w:rsidR="007104F8">
        <w:rPr>
          <w:sz w:val="28"/>
          <w:szCs w:val="28"/>
        </w:rPr>
        <w:t xml:space="preserve"> на производство земляных работ (по форме согласно приложению 4 к настоящему Положению), а также уведомление о восстановлении нарушенного благоустройства (приложение 6 к настоящему Положению) подписывается Главой Кашинского городского округа и выдается заявителю в 1 экземпляре.</w:t>
      </w:r>
    </w:p>
    <w:p w:rsidR="007104F8" w:rsidRPr="00616BDE" w:rsidRDefault="008E6F4E" w:rsidP="007104F8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3.1</w:t>
      </w:r>
      <w:r w:rsidR="00071C7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104F8" w:rsidRPr="00616BDE">
        <w:rPr>
          <w:color w:val="000000"/>
          <w:sz w:val="28"/>
          <w:szCs w:val="28"/>
          <w:lang w:eastAsia="ru-RU"/>
        </w:rPr>
        <w:t xml:space="preserve">В срок действия разрешения </w:t>
      </w:r>
      <w:r w:rsidR="005441CA">
        <w:rPr>
          <w:color w:val="000000"/>
          <w:sz w:val="28"/>
          <w:szCs w:val="28"/>
          <w:lang w:eastAsia="ru-RU"/>
        </w:rPr>
        <w:t xml:space="preserve">(согласования) </w:t>
      </w:r>
      <w:r w:rsidR="007104F8" w:rsidRPr="00616BDE">
        <w:rPr>
          <w:color w:val="000000"/>
          <w:sz w:val="28"/>
          <w:szCs w:val="28"/>
          <w:lang w:eastAsia="ru-RU"/>
        </w:rPr>
        <w:t>включаются срок производства земляных</w:t>
      </w:r>
      <w:r w:rsidR="000011B3">
        <w:rPr>
          <w:color w:val="000000"/>
          <w:sz w:val="28"/>
          <w:szCs w:val="28"/>
          <w:lang w:eastAsia="ru-RU"/>
        </w:rPr>
        <w:t xml:space="preserve"> </w:t>
      </w:r>
      <w:r w:rsidR="007104F8" w:rsidRPr="00616BDE">
        <w:rPr>
          <w:color w:val="000000"/>
          <w:sz w:val="28"/>
          <w:szCs w:val="28"/>
          <w:lang w:eastAsia="ru-RU"/>
        </w:rPr>
        <w:t>работ и</w:t>
      </w:r>
      <w:r w:rsidR="007104F8">
        <w:rPr>
          <w:color w:val="000000"/>
          <w:sz w:val="28"/>
          <w:szCs w:val="28"/>
          <w:lang w:eastAsia="ru-RU"/>
        </w:rPr>
        <w:t xml:space="preserve"> </w:t>
      </w:r>
      <w:r w:rsidR="007104F8" w:rsidRPr="00616BDE">
        <w:rPr>
          <w:color w:val="000000"/>
          <w:sz w:val="28"/>
          <w:szCs w:val="28"/>
          <w:lang w:eastAsia="ru-RU"/>
        </w:rPr>
        <w:t>выполнения</w:t>
      </w:r>
      <w:r w:rsidR="007104F8">
        <w:rPr>
          <w:color w:val="000000"/>
          <w:sz w:val="28"/>
          <w:szCs w:val="28"/>
          <w:lang w:eastAsia="ru-RU"/>
        </w:rPr>
        <w:t xml:space="preserve"> </w:t>
      </w:r>
      <w:r w:rsidR="007104F8" w:rsidRPr="00616BDE">
        <w:rPr>
          <w:color w:val="000000"/>
          <w:sz w:val="28"/>
          <w:szCs w:val="28"/>
          <w:lang w:eastAsia="ru-RU"/>
        </w:rPr>
        <w:t>работ</w:t>
      </w:r>
      <w:r w:rsidR="007104F8">
        <w:rPr>
          <w:color w:val="000000"/>
          <w:sz w:val="28"/>
          <w:szCs w:val="28"/>
          <w:lang w:eastAsia="ru-RU"/>
        </w:rPr>
        <w:t xml:space="preserve"> </w:t>
      </w:r>
      <w:r w:rsidR="007104F8" w:rsidRPr="00616BDE">
        <w:rPr>
          <w:color w:val="000000"/>
          <w:sz w:val="28"/>
          <w:szCs w:val="28"/>
          <w:lang w:eastAsia="ru-RU"/>
        </w:rPr>
        <w:t>по</w:t>
      </w:r>
      <w:r w:rsidR="007104F8">
        <w:rPr>
          <w:color w:val="000000"/>
          <w:sz w:val="28"/>
          <w:szCs w:val="28"/>
          <w:lang w:eastAsia="ru-RU"/>
        </w:rPr>
        <w:t xml:space="preserve"> </w:t>
      </w:r>
      <w:r w:rsidR="007104F8" w:rsidRPr="00616BDE">
        <w:rPr>
          <w:color w:val="000000"/>
          <w:sz w:val="28"/>
          <w:szCs w:val="28"/>
          <w:lang w:eastAsia="ru-RU"/>
        </w:rPr>
        <w:t>восстановлению</w:t>
      </w:r>
      <w:r w:rsidR="007104F8">
        <w:rPr>
          <w:color w:val="000000"/>
          <w:sz w:val="28"/>
          <w:szCs w:val="28"/>
          <w:lang w:eastAsia="ru-RU"/>
        </w:rPr>
        <w:t xml:space="preserve"> </w:t>
      </w:r>
      <w:r w:rsidR="007104F8" w:rsidRPr="00616BDE">
        <w:rPr>
          <w:color w:val="000000"/>
          <w:sz w:val="28"/>
          <w:szCs w:val="28"/>
          <w:lang w:eastAsia="ru-RU"/>
        </w:rPr>
        <w:t>нарушенного</w:t>
      </w:r>
      <w:r w:rsidR="007104F8">
        <w:rPr>
          <w:color w:val="000000"/>
          <w:sz w:val="28"/>
          <w:szCs w:val="28"/>
          <w:lang w:eastAsia="ru-RU"/>
        </w:rPr>
        <w:t xml:space="preserve"> </w:t>
      </w:r>
      <w:r w:rsidR="007104F8" w:rsidRPr="00616BDE">
        <w:rPr>
          <w:color w:val="000000"/>
          <w:sz w:val="28"/>
          <w:szCs w:val="28"/>
          <w:lang w:eastAsia="ru-RU"/>
        </w:rPr>
        <w:t>благоустройства. Срок производства земляных</w:t>
      </w:r>
      <w:r w:rsidR="000011B3">
        <w:rPr>
          <w:color w:val="000000"/>
          <w:sz w:val="28"/>
          <w:szCs w:val="28"/>
          <w:lang w:eastAsia="ru-RU"/>
        </w:rPr>
        <w:t xml:space="preserve"> </w:t>
      </w:r>
      <w:r w:rsidR="007104F8" w:rsidRPr="00616BDE">
        <w:rPr>
          <w:color w:val="000000"/>
          <w:sz w:val="28"/>
          <w:szCs w:val="28"/>
          <w:lang w:eastAsia="ru-RU"/>
        </w:rPr>
        <w:t>работ</w:t>
      </w:r>
      <w:r w:rsidR="007104F8">
        <w:rPr>
          <w:color w:val="000000"/>
          <w:sz w:val="28"/>
          <w:szCs w:val="28"/>
          <w:lang w:eastAsia="ru-RU"/>
        </w:rPr>
        <w:t xml:space="preserve"> </w:t>
      </w:r>
      <w:r w:rsidR="007104F8" w:rsidRPr="00616BDE">
        <w:rPr>
          <w:color w:val="000000"/>
          <w:sz w:val="28"/>
          <w:szCs w:val="28"/>
          <w:lang w:eastAsia="ru-RU"/>
        </w:rPr>
        <w:t>устанавливается в соответствии с</w:t>
      </w:r>
      <w:r w:rsidR="007104F8">
        <w:rPr>
          <w:color w:val="000000"/>
          <w:sz w:val="28"/>
          <w:szCs w:val="28"/>
          <w:lang w:eastAsia="ru-RU"/>
        </w:rPr>
        <w:t xml:space="preserve"> </w:t>
      </w:r>
      <w:r w:rsidR="007104F8" w:rsidRPr="00616BDE">
        <w:rPr>
          <w:color w:val="000000"/>
          <w:sz w:val="28"/>
          <w:szCs w:val="28"/>
          <w:lang w:eastAsia="ru-RU"/>
        </w:rPr>
        <w:t xml:space="preserve">графиком производства работ, но не более чем 30 </w:t>
      </w:r>
      <w:r w:rsidR="007104F8">
        <w:rPr>
          <w:color w:val="000000"/>
          <w:sz w:val="28"/>
          <w:szCs w:val="28"/>
          <w:lang w:eastAsia="ru-RU"/>
        </w:rPr>
        <w:t xml:space="preserve">календарных </w:t>
      </w:r>
      <w:r w:rsidR="007104F8" w:rsidRPr="00616BDE">
        <w:rPr>
          <w:color w:val="000000"/>
          <w:sz w:val="28"/>
          <w:szCs w:val="28"/>
          <w:lang w:eastAsia="ru-RU"/>
        </w:rPr>
        <w:t>дней. Срок выполнения работ по</w:t>
      </w:r>
      <w:r w:rsidR="007104F8">
        <w:rPr>
          <w:color w:val="000000"/>
          <w:sz w:val="28"/>
          <w:szCs w:val="28"/>
          <w:lang w:eastAsia="ru-RU"/>
        </w:rPr>
        <w:t xml:space="preserve"> </w:t>
      </w:r>
      <w:r w:rsidR="007104F8" w:rsidRPr="00616BDE">
        <w:rPr>
          <w:color w:val="000000"/>
          <w:sz w:val="28"/>
          <w:szCs w:val="28"/>
          <w:lang w:eastAsia="ru-RU"/>
        </w:rPr>
        <w:t xml:space="preserve">восстановлению нарушенного </w:t>
      </w:r>
      <w:r w:rsidR="007104F8">
        <w:rPr>
          <w:color w:val="000000"/>
          <w:sz w:val="28"/>
          <w:szCs w:val="28"/>
          <w:lang w:eastAsia="ru-RU"/>
        </w:rPr>
        <w:t>благ</w:t>
      </w:r>
      <w:r w:rsidR="007104F8" w:rsidRPr="00616BDE">
        <w:rPr>
          <w:color w:val="000000"/>
          <w:sz w:val="28"/>
          <w:szCs w:val="28"/>
          <w:lang w:eastAsia="ru-RU"/>
        </w:rPr>
        <w:t>оустройства составляет не более 14</w:t>
      </w:r>
      <w:r w:rsidR="007104F8">
        <w:rPr>
          <w:color w:val="000000"/>
          <w:sz w:val="28"/>
          <w:szCs w:val="28"/>
          <w:lang w:eastAsia="ru-RU"/>
        </w:rPr>
        <w:t xml:space="preserve"> календарных дней </w:t>
      </w:r>
      <w:proofErr w:type="gramStart"/>
      <w:r w:rsidR="007104F8">
        <w:rPr>
          <w:color w:val="000000"/>
          <w:sz w:val="28"/>
          <w:szCs w:val="28"/>
          <w:lang w:eastAsia="ru-RU"/>
        </w:rPr>
        <w:t>с даты окончания</w:t>
      </w:r>
      <w:proofErr w:type="gramEnd"/>
      <w:r w:rsidR="007104F8">
        <w:rPr>
          <w:color w:val="000000"/>
          <w:sz w:val="28"/>
          <w:szCs w:val="28"/>
          <w:lang w:eastAsia="ru-RU"/>
        </w:rPr>
        <w:t xml:space="preserve">  производства земляных работ.</w:t>
      </w:r>
    </w:p>
    <w:p w:rsidR="000E334F" w:rsidRDefault="00403BE7" w:rsidP="00403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04758">
        <w:rPr>
          <w:sz w:val="28"/>
          <w:szCs w:val="28"/>
        </w:rPr>
        <w:t>1</w:t>
      </w:r>
      <w:r w:rsidR="005441C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46182">
        <w:rPr>
          <w:sz w:val="28"/>
          <w:szCs w:val="28"/>
        </w:rPr>
        <w:t>Р</w:t>
      </w:r>
      <w:r w:rsidR="00583F9E">
        <w:rPr>
          <w:sz w:val="28"/>
          <w:szCs w:val="28"/>
        </w:rPr>
        <w:t>азрешение</w:t>
      </w:r>
      <w:r w:rsidR="004C74BF">
        <w:rPr>
          <w:sz w:val="28"/>
          <w:szCs w:val="28"/>
        </w:rPr>
        <w:t xml:space="preserve"> </w:t>
      </w:r>
      <w:r w:rsidR="00182806">
        <w:rPr>
          <w:sz w:val="28"/>
          <w:szCs w:val="28"/>
        </w:rPr>
        <w:t>на производство земляных</w:t>
      </w:r>
      <w:r w:rsidR="000011B3">
        <w:rPr>
          <w:sz w:val="28"/>
          <w:szCs w:val="28"/>
        </w:rPr>
        <w:t xml:space="preserve"> </w:t>
      </w:r>
      <w:r w:rsidR="00182806">
        <w:rPr>
          <w:sz w:val="28"/>
          <w:szCs w:val="28"/>
        </w:rPr>
        <w:t xml:space="preserve">работ </w:t>
      </w:r>
      <w:r w:rsidR="00EA7C19">
        <w:rPr>
          <w:sz w:val="28"/>
          <w:szCs w:val="28"/>
        </w:rPr>
        <w:t xml:space="preserve">или его копия при проведении земляных </w:t>
      </w:r>
      <w:r w:rsidR="000011B3">
        <w:rPr>
          <w:sz w:val="28"/>
          <w:szCs w:val="28"/>
        </w:rPr>
        <w:t xml:space="preserve"> </w:t>
      </w:r>
      <w:r w:rsidR="00EA7C19">
        <w:rPr>
          <w:sz w:val="28"/>
          <w:szCs w:val="28"/>
        </w:rPr>
        <w:t>работ должн</w:t>
      </w:r>
      <w:r w:rsidR="00646182">
        <w:rPr>
          <w:sz w:val="28"/>
          <w:szCs w:val="28"/>
        </w:rPr>
        <w:t>о</w:t>
      </w:r>
      <w:r w:rsidR="00884E0A">
        <w:rPr>
          <w:sz w:val="28"/>
          <w:szCs w:val="28"/>
        </w:rPr>
        <w:t xml:space="preserve"> </w:t>
      </w:r>
      <w:r w:rsidR="007B3BCF">
        <w:rPr>
          <w:sz w:val="28"/>
          <w:szCs w:val="28"/>
        </w:rPr>
        <w:t>находиться</w:t>
      </w:r>
      <w:r w:rsidR="00EA7C19">
        <w:rPr>
          <w:sz w:val="28"/>
          <w:szCs w:val="28"/>
        </w:rPr>
        <w:t xml:space="preserve"> на месте проведения земляных</w:t>
      </w:r>
      <w:r w:rsidR="000011B3">
        <w:rPr>
          <w:sz w:val="28"/>
          <w:szCs w:val="28"/>
        </w:rPr>
        <w:t xml:space="preserve"> </w:t>
      </w:r>
      <w:r w:rsidR="00EA7C19">
        <w:rPr>
          <w:sz w:val="28"/>
          <w:szCs w:val="28"/>
        </w:rPr>
        <w:t xml:space="preserve"> работ.</w:t>
      </w:r>
    </w:p>
    <w:p w:rsidR="00164B73" w:rsidRDefault="00182806" w:rsidP="00AF7E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BF443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E79A8" w:rsidRPr="00FE79A8">
        <w:rPr>
          <w:sz w:val="28"/>
          <w:szCs w:val="28"/>
        </w:rPr>
        <w:t xml:space="preserve">При невыполнении работ в установленные </w:t>
      </w:r>
      <w:r w:rsidR="00FE79A8">
        <w:rPr>
          <w:sz w:val="28"/>
          <w:szCs w:val="28"/>
        </w:rPr>
        <w:t xml:space="preserve">в разрешении </w:t>
      </w:r>
      <w:r w:rsidR="00BF443F">
        <w:rPr>
          <w:sz w:val="28"/>
          <w:szCs w:val="28"/>
        </w:rPr>
        <w:t>(согласовании)</w:t>
      </w:r>
      <w:r w:rsidR="00FE79A8" w:rsidRPr="00FE79A8">
        <w:rPr>
          <w:sz w:val="28"/>
          <w:szCs w:val="28"/>
        </w:rPr>
        <w:t xml:space="preserve"> сроки заявитель может ходатайствовать о продлении срока действия </w:t>
      </w:r>
      <w:r w:rsidR="00FE79A8">
        <w:rPr>
          <w:sz w:val="28"/>
          <w:szCs w:val="28"/>
        </w:rPr>
        <w:t>разрешения</w:t>
      </w:r>
      <w:r w:rsidR="00BF443F">
        <w:rPr>
          <w:sz w:val="28"/>
          <w:szCs w:val="28"/>
        </w:rPr>
        <w:t xml:space="preserve"> (согласования)</w:t>
      </w:r>
      <w:r w:rsidR="00164B73">
        <w:rPr>
          <w:sz w:val="28"/>
          <w:szCs w:val="28"/>
        </w:rPr>
        <w:t>.</w:t>
      </w:r>
      <w:r w:rsidR="00AF7E0A" w:rsidRPr="00AF7E0A">
        <w:rPr>
          <w:color w:val="000000"/>
          <w:sz w:val="28"/>
          <w:szCs w:val="28"/>
          <w:lang w:eastAsia="ru-RU"/>
        </w:rPr>
        <w:t xml:space="preserve"> Документы на продление срока </w:t>
      </w:r>
      <w:r w:rsidR="00AF7E0A" w:rsidRPr="00AF7E0A">
        <w:rPr>
          <w:color w:val="000000"/>
          <w:sz w:val="28"/>
          <w:szCs w:val="28"/>
          <w:lang w:eastAsia="ru-RU"/>
        </w:rPr>
        <w:lastRenderedPageBreak/>
        <w:t>производства земляных</w:t>
      </w:r>
      <w:r w:rsidR="00BF443F">
        <w:rPr>
          <w:color w:val="000000"/>
          <w:sz w:val="28"/>
          <w:szCs w:val="28"/>
          <w:lang w:eastAsia="ru-RU"/>
        </w:rPr>
        <w:t xml:space="preserve"> </w:t>
      </w:r>
      <w:r w:rsidR="00AF7E0A" w:rsidRPr="00AF7E0A">
        <w:rPr>
          <w:color w:val="000000"/>
          <w:sz w:val="28"/>
          <w:szCs w:val="28"/>
          <w:lang w:eastAsia="ru-RU"/>
        </w:rPr>
        <w:t>работ представляются</w:t>
      </w:r>
      <w:r w:rsidR="00AF7E0A">
        <w:rPr>
          <w:color w:val="000000"/>
          <w:sz w:val="28"/>
          <w:szCs w:val="28"/>
          <w:lang w:eastAsia="ru-RU"/>
        </w:rPr>
        <w:t xml:space="preserve"> </w:t>
      </w:r>
      <w:r w:rsidR="00AF7E0A" w:rsidRPr="00AF7E0A">
        <w:rPr>
          <w:color w:val="000000"/>
          <w:sz w:val="28"/>
          <w:szCs w:val="28"/>
          <w:lang w:eastAsia="ru-RU"/>
        </w:rPr>
        <w:t>лицом, получившим разрешение</w:t>
      </w:r>
      <w:r w:rsidR="00BF443F">
        <w:rPr>
          <w:color w:val="000000"/>
          <w:sz w:val="28"/>
          <w:szCs w:val="28"/>
          <w:lang w:eastAsia="ru-RU"/>
        </w:rPr>
        <w:t xml:space="preserve"> (согласование)</w:t>
      </w:r>
      <w:r w:rsidR="00AF7E0A" w:rsidRPr="00AF7E0A">
        <w:rPr>
          <w:color w:val="000000"/>
          <w:sz w:val="28"/>
          <w:szCs w:val="28"/>
          <w:lang w:eastAsia="ru-RU"/>
        </w:rPr>
        <w:t>, не менее чем за 5 дней до истечения срока окончания</w:t>
      </w:r>
      <w:r w:rsidR="00AF7E0A">
        <w:rPr>
          <w:color w:val="000000"/>
          <w:sz w:val="28"/>
          <w:szCs w:val="28"/>
          <w:lang w:eastAsia="ru-RU"/>
        </w:rPr>
        <w:t xml:space="preserve"> </w:t>
      </w:r>
      <w:r w:rsidR="00AF7E0A" w:rsidRPr="00AF7E0A">
        <w:rPr>
          <w:color w:val="000000"/>
          <w:sz w:val="28"/>
          <w:szCs w:val="28"/>
          <w:lang w:eastAsia="ru-RU"/>
        </w:rPr>
        <w:t>работ, указанных в разрешении</w:t>
      </w:r>
      <w:r w:rsidR="00BF443F">
        <w:rPr>
          <w:color w:val="000000"/>
          <w:sz w:val="28"/>
          <w:szCs w:val="28"/>
          <w:lang w:eastAsia="ru-RU"/>
        </w:rPr>
        <w:t xml:space="preserve"> (согласовании)</w:t>
      </w:r>
      <w:r w:rsidR="00AF7E0A" w:rsidRPr="00AF7E0A">
        <w:rPr>
          <w:color w:val="000000"/>
          <w:sz w:val="28"/>
          <w:szCs w:val="28"/>
          <w:lang w:eastAsia="ru-RU"/>
        </w:rPr>
        <w:t>, с представлением документов, перечисленных в пункте</w:t>
      </w:r>
      <w:r w:rsidR="00AF7E0A">
        <w:rPr>
          <w:color w:val="000000"/>
          <w:sz w:val="28"/>
          <w:szCs w:val="28"/>
          <w:lang w:eastAsia="ru-RU"/>
        </w:rPr>
        <w:t xml:space="preserve"> 3.1</w:t>
      </w:r>
      <w:r w:rsidR="00BF443F">
        <w:rPr>
          <w:color w:val="000000"/>
          <w:sz w:val="28"/>
          <w:szCs w:val="28"/>
          <w:lang w:eastAsia="ru-RU"/>
        </w:rPr>
        <w:t>6</w:t>
      </w:r>
      <w:r w:rsidR="00AF7E0A">
        <w:rPr>
          <w:color w:val="000000"/>
          <w:sz w:val="28"/>
          <w:szCs w:val="28"/>
          <w:lang w:eastAsia="ru-RU"/>
        </w:rPr>
        <w:t xml:space="preserve">. настоящего Положения. </w:t>
      </w:r>
    </w:p>
    <w:p w:rsidR="00AF7E0A" w:rsidRPr="00AF7E0A" w:rsidRDefault="00164B73" w:rsidP="00AF7E0A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sz w:val="28"/>
          <w:szCs w:val="28"/>
        </w:rPr>
        <w:t>Продление срока действия разрешения</w:t>
      </w:r>
      <w:r w:rsidR="00BF443F">
        <w:rPr>
          <w:sz w:val="28"/>
          <w:szCs w:val="28"/>
        </w:rPr>
        <w:t xml:space="preserve"> (согласования)</w:t>
      </w:r>
      <w:r>
        <w:rPr>
          <w:sz w:val="28"/>
          <w:szCs w:val="28"/>
        </w:rPr>
        <w:t xml:space="preserve">  допускается на срок</w:t>
      </w:r>
      <w:r w:rsidR="00FE79A8" w:rsidRPr="00FE79A8">
        <w:rPr>
          <w:sz w:val="28"/>
          <w:szCs w:val="28"/>
        </w:rPr>
        <w:t xml:space="preserve"> не более 30 календарных дней.</w:t>
      </w:r>
      <w:r w:rsidR="00AF7E0A" w:rsidRPr="00AF7E0A">
        <w:rPr>
          <w:rFonts w:ascii="yandex-sans" w:hAnsi="yandex-sans"/>
          <w:color w:val="000000"/>
          <w:sz w:val="23"/>
          <w:szCs w:val="23"/>
        </w:rPr>
        <w:t xml:space="preserve"> </w:t>
      </w:r>
      <w:r w:rsidR="00AF7E0A" w:rsidRPr="00AF7E0A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</w:p>
    <w:p w:rsidR="00AF7E0A" w:rsidRPr="00AF7E0A" w:rsidRDefault="00AF7E0A" w:rsidP="00AF7E0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3.1</w:t>
      </w:r>
      <w:r w:rsidR="00BF443F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AF7E0A">
        <w:rPr>
          <w:color w:val="000000"/>
          <w:sz w:val="28"/>
          <w:szCs w:val="28"/>
          <w:lang w:eastAsia="ru-RU"/>
        </w:rPr>
        <w:t>Для продления срока действия разрешения заявителю необходимо представить</w:t>
      </w:r>
      <w:r>
        <w:rPr>
          <w:color w:val="000000"/>
          <w:sz w:val="28"/>
          <w:szCs w:val="28"/>
          <w:lang w:eastAsia="ru-RU"/>
        </w:rPr>
        <w:t xml:space="preserve"> </w:t>
      </w:r>
      <w:r w:rsidRPr="00AF7E0A">
        <w:rPr>
          <w:color w:val="000000"/>
          <w:sz w:val="28"/>
          <w:szCs w:val="28"/>
          <w:lang w:eastAsia="ru-RU"/>
        </w:rPr>
        <w:t>следующие документы:</w:t>
      </w:r>
    </w:p>
    <w:p w:rsidR="00AF7E0A" w:rsidRPr="00AF7E0A" w:rsidRDefault="00AF7E0A" w:rsidP="00AF7E0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3.1</w:t>
      </w:r>
      <w:r w:rsidR="00BF443F">
        <w:rPr>
          <w:color w:val="000000"/>
          <w:sz w:val="28"/>
          <w:szCs w:val="28"/>
          <w:lang w:eastAsia="ru-RU"/>
        </w:rPr>
        <w:t>6</w:t>
      </w:r>
      <w:r>
        <w:rPr>
          <w:color w:val="000000"/>
          <w:sz w:val="28"/>
          <w:szCs w:val="28"/>
          <w:lang w:eastAsia="ru-RU"/>
        </w:rPr>
        <w:t xml:space="preserve">.1. </w:t>
      </w:r>
      <w:r w:rsidRPr="00AF7E0A">
        <w:rPr>
          <w:color w:val="000000"/>
          <w:sz w:val="28"/>
          <w:szCs w:val="28"/>
          <w:lang w:eastAsia="ru-RU"/>
        </w:rPr>
        <w:t xml:space="preserve"> заявление</w:t>
      </w:r>
      <w:r>
        <w:rPr>
          <w:color w:val="000000"/>
          <w:sz w:val="28"/>
          <w:szCs w:val="28"/>
          <w:lang w:eastAsia="ru-RU"/>
        </w:rPr>
        <w:t xml:space="preserve"> (по форме</w:t>
      </w:r>
      <w:r w:rsidR="007104F8">
        <w:rPr>
          <w:color w:val="000000"/>
          <w:sz w:val="28"/>
          <w:szCs w:val="28"/>
          <w:lang w:eastAsia="ru-RU"/>
        </w:rPr>
        <w:t xml:space="preserve"> согласно приложению </w:t>
      </w:r>
      <w:r w:rsidR="000011B3">
        <w:rPr>
          <w:color w:val="000000"/>
          <w:sz w:val="28"/>
          <w:szCs w:val="28"/>
          <w:lang w:eastAsia="ru-RU"/>
        </w:rPr>
        <w:t xml:space="preserve">7 </w:t>
      </w:r>
      <w:r w:rsidR="007104F8">
        <w:rPr>
          <w:color w:val="000000"/>
          <w:sz w:val="28"/>
          <w:szCs w:val="28"/>
          <w:lang w:eastAsia="ru-RU"/>
        </w:rPr>
        <w:t>настоящего Положения</w:t>
      </w:r>
      <w:r>
        <w:rPr>
          <w:color w:val="000000"/>
          <w:sz w:val="28"/>
          <w:szCs w:val="28"/>
          <w:lang w:eastAsia="ru-RU"/>
        </w:rPr>
        <w:t>)</w:t>
      </w:r>
      <w:r w:rsidRPr="00AF7E0A">
        <w:rPr>
          <w:color w:val="000000"/>
          <w:sz w:val="28"/>
          <w:szCs w:val="28"/>
          <w:lang w:eastAsia="ru-RU"/>
        </w:rPr>
        <w:t>;</w:t>
      </w:r>
    </w:p>
    <w:p w:rsidR="00AF7E0A" w:rsidRPr="00AF7E0A" w:rsidRDefault="00AF7E0A" w:rsidP="00AF7E0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3.1</w:t>
      </w:r>
      <w:r w:rsidR="00BF443F">
        <w:rPr>
          <w:color w:val="000000"/>
          <w:sz w:val="28"/>
          <w:szCs w:val="28"/>
          <w:lang w:eastAsia="ru-RU"/>
        </w:rPr>
        <w:t>6</w:t>
      </w:r>
      <w:r>
        <w:rPr>
          <w:color w:val="000000"/>
          <w:sz w:val="28"/>
          <w:szCs w:val="28"/>
          <w:lang w:eastAsia="ru-RU"/>
        </w:rPr>
        <w:t xml:space="preserve">.2. </w:t>
      </w:r>
      <w:r w:rsidRPr="00AF7E0A">
        <w:rPr>
          <w:color w:val="000000"/>
          <w:sz w:val="28"/>
          <w:szCs w:val="28"/>
          <w:lang w:eastAsia="ru-RU"/>
        </w:rPr>
        <w:t xml:space="preserve"> копию действующего разрешения</w:t>
      </w:r>
      <w:r w:rsidR="00BF443F">
        <w:rPr>
          <w:color w:val="000000"/>
          <w:sz w:val="28"/>
          <w:szCs w:val="28"/>
          <w:lang w:eastAsia="ru-RU"/>
        </w:rPr>
        <w:t xml:space="preserve"> (согласования)</w:t>
      </w:r>
      <w:r w:rsidRPr="00AF7E0A">
        <w:rPr>
          <w:color w:val="000000"/>
          <w:sz w:val="28"/>
          <w:szCs w:val="28"/>
          <w:lang w:eastAsia="ru-RU"/>
        </w:rPr>
        <w:t>;</w:t>
      </w:r>
    </w:p>
    <w:p w:rsidR="00AF7E0A" w:rsidRPr="00AF7E0A" w:rsidRDefault="00AF7E0A" w:rsidP="00AF7E0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3.1</w:t>
      </w:r>
      <w:r w:rsidR="00BF443F">
        <w:rPr>
          <w:color w:val="000000"/>
          <w:sz w:val="28"/>
          <w:szCs w:val="28"/>
          <w:lang w:eastAsia="ru-RU"/>
        </w:rPr>
        <w:t>6</w:t>
      </w:r>
      <w:r>
        <w:rPr>
          <w:color w:val="000000"/>
          <w:sz w:val="28"/>
          <w:szCs w:val="28"/>
          <w:lang w:eastAsia="ru-RU"/>
        </w:rPr>
        <w:t xml:space="preserve">.3.  </w:t>
      </w:r>
      <w:r w:rsidRPr="00AF7E0A">
        <w:rPr>
          <w:color w:val="000000"/>
          <w:sz w:val="28"/>
          <w:szCs w:val="28"/>
          <w:lang w:eastAsia="ru-RU"/>
        </w:rPr>
        <w:t>новый график производства работ;</w:t>
      </w:r>
    </w:p>
    <w:p w:rsidR="00AF7E0A" w:rsidRPr="00AF7E0A" w:rsidRDefault="00AF7E0A" w:rsidP="00AF7E0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3.1</w:t>
      </w:r>
      <w:r w:rsidR="00BF443F">
        <w:rPr>
          <w:color w:val="000000"/>
          <w:sz w:val="28"/>
          <w:szCs w:val="28"/>
          <w:lang w:eastAsia="ru-RU"/>
        </w:rPr>
        <w:t>6</w:t>
      </w:r>
      <w:r>
        <w:rPr>
          <w:color w:val="000000"/>
          <w:sz w:val="28"/>
          <w:szCs w:val="28"/>
          <w:lang w:eastAsia="ru-RU"/>
        </w:rPr>
        <w:t xml:space="preserve">.4. </w:t>
      </w:r>
      <w:r w:rsidRPr="00AF7E0A">
        <w:rPr>
          <w:color w:val="000000"/>
          <w:sz w:val="28"/>
          <w:szCs w:val="28"/>
          <w:lang w:eastAsia="ru-RU"/>
        </w:rPr>
        <w:t xml:space="preserve"> схемы участка работ с указанием выполненных и незавершенных объемов работ;</w:t>
      </w:r>
    </w:p>
    <w:p w:rsidR="00AF7E0A" w:rsidRPr="00AF7E0A" w:rsidRDefault="00AF7E0A" w:rsidP="00AF7E0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3.1</w:t>
      </w:r>
      <w:r w:rsidR="00BF443F">
        <w:rPr>
          <w:color w:val="000000"/>
          <w:sz w:val="28"/>
          <w:szCs w:val="28"/>
          <w:lang w:eastAsia="ru-RU"/>
        </w:rPr>
        <w:t>6</w:t>
      </w:r>
      <w:r>
        <w:rPr>
          <w:color w:val="000000"/>
          <w:sz w:val="28"/>
          <w:szCs w:val="28"/>
          <w:lang w:eastAsia="ru-RU"/>
        </w:rPr>
        <w:t xml:space="preserve">.5. </w:t>
      </w:r>
      <w:r w:rsidRPr="00AF7E0A">
        <w:rPr>
          <w:color w:val="000000"/>
          <w:sz w:val="28"/>
          <w:szCs w:val="28"/>
          <w:lang w:eastAsia="ru-RU"/>
        </w:rPr>
        <w:t>копии документов о продлении ранее полученных согласований по условиям</w:t>
      </w:r>
      <w:r>
        <w:rPr>
          <w:color w:val="000000"/>
          <w:sz w:val="28"/>
          <w:szCs w:val="28"/>
          <w:lang w:eastAsia="ru-RU"/>
        </w:rPr>
        <w:t xml:space="preserve"> </w:t>
      </w:r>
      <w:r w:rsidRPr="00AF7E0A">
        <w:rPr>
          <w:color w:val="000000"/>
          <w:sz w:val="28"/>
          <w:szCs w:val="28"/>
          <w:lang w:eastAsia="ru-RU"/>
        </w:rPr>
        <w:t>производства работ.</w:t>
      </w:r>
    </w:p>
    <w:p w:rsidR="0096309B" w:rsidRDefault="0096309B" w:rsidP="00403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BF443F">
        <w:rPr>
          <w:sz w:val="28"/>
          <w:szCs w:val="28"/>
        </w:rPr>
        <w:t>7</w:t>
      </w:r>
      <w:r>
        <w:rPr>
          <w:sz w:val="28"/>
          <w:szCs w:val="28"/>
        </w:rPr>
        <w:t>. Основания для отказа в продлении срока действия разрешения</w:t>
      </w:r>
      <w:r w:rsidR="00BF443F">
        <w:rPr>
          <w:sz w:val="28"/>
          <w:szCs w:val="28"/>
        </w:rPr>
        <w:t xml:space="preserve"> (согласования)</w:t>
      </w:r>
      <w:r>
        <w:rPr>
          <w:sz w:val="28"/>
          <w:szCs w:val="28"/>
        </w:rPr>
        <w:t>:</w:t>
      </w:r>
    </w:p>
    <w:p w:rsidR="0096309B" w:rsidRDefault="00884E0A" w:rsidP="00403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BF443F">
        <w:rPr>
          <w:sz w:val="28"/>
          <w:szCs w:val="28"/>
        </w:rPr>
        <w:t>7</w:t>
      </w:r>
      <w:r>
        <w:rPr>
          <w:sz w:val="28"/>
          <w:szCs w:val="28"/>
        </w:rPr>
        <w:t>.1.</w:t>
      </w:r>
      <w:r w:rsidR="0096309B">
        <w:rPr>
          <w:sz w:val="28"/>
          <w:szCs w:val="28"/>
        </w:rPr>
        <w:t xml:space="preserve"> непредставление заявителем документов, предусмотренных пунктом 3.</w:t>
      </w:r>
      <w:r w:rsidR="00AF7E0A">
        <w:rPr>
          <w:sz w:val="28"/>
          <w:szCs w:val="28"/>
        </w:rPr>
        <w:t>1</w:t>
      </w:r>
      <w:r w:rsidR="00BF443F">
        <w:rPr>
          <w:sz w:val="28"/>
          <w:szCs w:val="28"/>
        </w:rPr>
        <w:t>6</w:t>
      </w:r>
      <w:r w:rsidR="0096309B">
        <w:rPr>
          <w:sz w:val="28"/>
          <w:szCs w:val="28"/>
        </w:rPr>
        <w:t>. настоящего Положения;</w:t>
      </w:r>
    </w:p>
    <w:p w:rsidR="0096309B" w:rsidRDefault="00884E0A" w:rsidP="00403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BF443F">
        <w:rPr>
          <w:sz w:val="28"/>
          <w:szCs w:val="28"/>
        </w:rPr>
        <w:t>7</w:t>
      </w:r>
      <w:r>
        <w:rPr>
          <w:sz w:val="28"/>
          <w:szCs w:val="28"/>
        </w:rPr>
        <w:t>.2.</w:t>
      </w:r>
      <w:r w:rsidR="0096309B">
        <w:rPr>
          <w:sz w:val="28"/>
          <w:szCs w:val="28"/>
        </w:rPr>
        <w:t xml:space="preserve"> представление заявителем неполных и (или) недостоверных сведений, указанных в заявлении и (или) документах, приложенных к заявлению;</w:t>
      </w:r>
    </w:p>
    <w:p w:rsidR="0096309B" w:rsidRDefault="00884E0A" w:rsidP="00403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BF443F">
        <w:rPr>
          <w:sz w:val="28"/>
          <w:szCs w:val="28"/>
        </w:rPr>
        <w:t>7</w:t>
      </w:r>
      <w:r>
        <w:rPr>
          <w:sz w:val="28"/>
          <w:szCs w:val="28"/>
        </w:rPr>
        <w:t>.3.</w:t>
      </w:r>
      <w:r w:rsidR="0096309B">
        <w:rPr>
          <w:sz w:val="28"/>
          <w:szCs w:val="28"/>
        </w:rPr>
        <w:t xml:space="preserve"> несоответствие документов, представленных заявителем, требованиям действующего законодательства РФ, муниципальным правовым актам;</w:t>
      </w:r>
    </w:p>
    <w:p w:rsidR="0096309B" w:rsidRDefault="00884E0A" w:rsidP="00403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BF443F">
        <w:rPr>
          <w:sz w:val="28"/>
          <w:szCs w:val="28"/>
        </w:rPr>
        <w:t>7</w:t>
      </w:r>
      <w:r>
        <w:rPr>
          <w:sz w:val="28"/>
          <w:szCs w:val="28"/>
        </w:rPr>
        <w:t>.4.</w:t>
      </w:r>
      <w:r w:rsidR="0096309B">
        <w:rPr>
          <w:sz w:val="28"/>
          <w:szCs w:val="28"/>
        </w:rPr>
        <w:t xml:space="preserve"> невыполнение обязательств по восстановлению элементов благоустройства</w:t>
      </w:r>
      <w:r w:rsidR="00164B73">
        <w:rPr>
          <w:sz w:val="28"/>
          <w:szCs w:val="28"/>
        </w:rPr>
        <w:t xml:space="preserve"> по ранее выданным разрешениям</w:t>
      </w:r>
      <w:r w:rsidR="00BF443F">
        <w:rPr>
          <w:sz w:val="28"/>
          <w:szCs w:val="28"/>
        </w:rPr>
        <w:t xml:space="preserve"> (согласованиям)</w:t>
      </w:r>
      <w:r w:rsidR="00164B73">
        <w:rPr>
          <w:sz w:val="28"/>
          <w:szCs w:val="28"/>
        </w:rPr>
        <w:t>, за исключением необходимости проведения аварийных работ.</w:t>
      </w:r>
    </w:p>
    <w:p w:rsidR="00A647DB" w:rsidRDefault="00A647DB" w:rsidP="00403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F443F">
        <w:rPr>
          <w:sz w:val="28"/>
          <w:szCs w:val="28"/>
        </w:rPr>
        <w:t>18</w:t>
      </w:r>
      <w:r>
        <w:rPr>
          <w:sz w:val="28"/>
          <w:szCs w:val="28"/>
        </w:rPr>
        <w:t>. В случае принятия решения о продлении срока действия разрешения</w:t>
      </w:r>
      <w:r w:rsidR="00BF443F">
        <w:rPr>
          <w:sz w:val="28"/>
          <w:szCs w:val="28"/>
        </w:rPr>
        <w:t xml:space="preserve"> (согласования)</w:t>
      </w:r>
      <w:r>
        <w:rPr>
          <w:sz w:val="28"/>
          <w:szCs w:val="28"/>
        </w:rPr>
        <w:t xml:space="preserve">  информация о</w:t>
      </w:r>
      <w:r w:rsidR="001813C6">
        <w:rPr>
          <w:sz w:val="28"/>
          <w:szCs w:val="28"/>
        </w:rPr>
        <w:t>б</w:t>
      </w:r>
      <w:r>
        <w:rPr>
          <w:sz w:val="28"/>
          <w:szCs w:val="28"/>
        </w:rPr>
        <w:t xml:space="preserve"> изменении срока вносится в разрешение</w:t>
      </w:r>
      <w:r w:rsidR="001C191F">
        <w:rPr>
          <w:sz w:val="28"/>
          <w:szCs w:val="28"/>
        </w:rPr>
        <w:t xml:space="preserve"> </w:t>
      </w:r>
      <w:r w:rsidR="00BF443F">
        <w:rPr>
          <w:sz w:val="28"/>
          <w:szCs w:val="28"/>
        </w:rPr>
        <w:t xml:space="preserve">(согласование) </w:t>
      </w:r>
      <w:r w:rsidR="001C191F">
        <w:rPr>
          <w:sz w:val="28"/>
          <w:szCs w:val="28"/>
        </w:rPr>
        <w:t xml:space="preserve"> </w:t>
      </w:r>
      <w:r w:rsidR="00204C05">
        <w:rPr>
          <w:sz w:val="28"/>
          <w:szCs w:val="28"/>
        </w:rPr>
        <w:t>и скрепляется подписью должностного лица Отдела и печатью. Один экземпляр возвращается заявителю.</w:t>
      </w:r>
    </w:p>
    <w:p w:rsidR="000929BA" w:rsidRDefault="000929BA" w:rsidP="00403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F443F">
        <w:rPr>
          <w:sz w:val="28"/>
          <w:szCs w:val="28"/>
        </w:rPr>
        <w:t>19</w:t>
      </w:r>
      <w:r>
        <w:rPr>
          <w:sz w:val="28"/>
          <w:szCs w:val="28"/>
        </w:rPr>
        <w:t>. В случае принятия решения об отказе в продлении срока действия разрешения</w:t>
      </w:r>
      <w:r w:rsidR="00BF443F">
        <w:rPr>
          <w:sz w:val="28"/>
          <w:szCs w:val="28"/>
        </w:rPr>
        <w:t xml:space="preserve"> (согласования)</w:t>
      </w:r>
      <w:r w:rsidR="000011B3">
        <w:rPr>
          <w:sz w:val="28"/>
          <w:szCs w:val="28"/>
        </w:rPr>
        <w:t>,</w:t>
      </w:r>
      <w:r>
        <w:rPr>
          <w:sz w:val="28"/>
          <w:szCs w:val="28"/>
        </w:rPr>
        <w:t xml:space="preserve">  Отдел уведомляет заявителя посредством факсимильной или телефонной связи о принятии решения и готовности отказа в продлении срока действия разрешения</w:t>
      </w:r>
      <w:r w:rsidR="00BF443F">
        <w:rPr>
          <w:sz w:val="28"/>
          <w:szCs w:val="28"/>
        </w:rPr>
        <w:t xml:space="preserve"> (согласования)</w:t>
      </w:r>
      <w:r>
        <w:rPr>
          <w:sz w:val="28"/>
          <w:szCs w:val="28"/>
        </w:rPr>
        <w:t>.</w:t>
      </w:r>
    </w:p>
    <w:p w:rsidR="000929BA" w:rsidRDefault="000929BA" w:rsidP="00403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BF443F">
        <w:rPr>
          <w:sz w:val="28"/>
          <w:szCs w:val="28"/>
        </w:rPr>
        <w:t>0</w:t>
      </w:r>
      <w:r>
        <w:rPr>
          <w:sz w:val="28"/>
          <w:szCs w:val="28"/>
        </w:rPr>
        <w:t xml:space="preserve">. Заявитель обязан получить отказ в продлении срока действия разрешения </w:t>
      </w:r>
      <w:r w:rsidR="00BF443F">
        <w:rPr>
          <w:sz w:val="28"/>
          <w:szCs w:val="28"/>
        </w:rPr>
        <w:t xml:space="preserve">(согласования) </w:t>
      </w:r>
      <w:r>
        <w:rPr>
          <w:sz w:val="28"/>
          <w:szCs w:val="28"/>
        </w:rPr>
        <w:t>в трехдневный срок.</w:t>
      </w:r>
    </w:p>
    <w:p w:rsidR="000929BA" w:rsidRDefault="000929BA" w:rsidP="00403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BF443F">
        <w:rPr>
          <w:sz w:val="28"/>
          <w:szCs w:val="28"/>
        </w:rPr>
        <w:t>1</w:t>
      </w:r>
      <w:r>
        <w:rPr>
          <w:sz w:val="28"/>
          <w:szCs w:val="28"/>
        </w:rPr>
        <w:t xml:space="preserve">. Неполучение отказа в продлении срока действия разрешения </w:t>
      </w:r>
      <w:r w:rsidR="00BF443F">
        <w:rPr>
          <w:sz w:val="28"/>
          <w:szCs w:val="28"/>
        </w:rPr>
        <w:t xml:space="preserve">(согласования) </w:t>
      </w:r>
      <w:r>
        <w:rPr>
          <w:sz w:val="28"/>
          <w:szCs w:val="28"/>
        </w:rPr>
        <w:t>не является основанием для продолжения проведения земляных</w:t>
      </w:r>
      <w:r w:rsidR="000011B3">
        <w:rPr>
          <w:sz w:val="28"/>
          <w:szCs w:val="28"/>
        </w:rPr>
        <w:t xml:space="preserve"> </w:t>
      </w:r>
      <w:r>
        <w:rPr>
          <w:sz w:val="28"/>
          <w:szCs w:val="28"/>
        </w:rPr>
        <w:t>работ.</w:t>
      </w:r>
      <w:bookmarkStart w:id="0" w:name="_GoBack"/>
      <w:bookmarkEnd w:id="0"/>
    </w:p>
    <w:p w:rsidR="00AF7E0A" w:rsidRDefault="00943A8D" w:rsidP="00943A8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3.2</w:t>
      </w:r>
      <w:r w:rsidR="00BF443F">
        <w:rPr>
          <w:sz w:val="28"/>
          <w:szCs w:val="28"/>
        </w:rPr>
        <w:t>2</w:t>
      </w:r>
      <w:r>
        <w:rPr>
          <w:sz w:val="28"/>
          <w:szCs w:val="28"/>
        </w:rPr>
        <w:t>. Отдел</w:t>
      </w:r>
      <w:r w:rsidR="000011B3">
        <w:rPr>
          <w:sz w:val="28"/>
          <w:szCs w:val="28"/>
        </w:rPr>
        <w:t xml:space="preserve"> по строительству,</w:t>
      </w:r>
      <w:r>
        <w:rPr>
          <w:sz w:val="28"/>
          <w:szCs w:val="28"/>
        </w:rPr>
        <w:t xml:space="preserve"> </w:t>
      </w:r>
      <w:r w:rsidR="000011B3">
        <w:rPr>
          <w:sz w:val="28"/>
          <w:szCs w:val="28"/>
        </w:rPr>
        <w:t xml:space="preserve">транспорту, связи и жилищно-коммунальному хозяйству Администрации Кашинского городского округа </w:t>
      </w:r>
      <w:r>
        <w:rPr>
          <w:sz w:val="28"/>
          <w:szCs w:val="28"/>
        </w:rPr>
        <w:lastRenderedPageBreak/>
        <w:t xml:space="preserve">может </w:t>
      </w:r>
      <w:r w:rsidR="00AF7E0A" w:rsidRPr="00AF7E0A">
        <w:rPr>
          <w:color w:val="000000"/>
          <w:sz w:val="28"/>
          <w:szCs w:val="28"/>
          <w:lang w:eastAsia="ru-RU"/>
        </w:rPr>
        <w:t>приостан</w:t>
      </w:r>
      <w:r>
        <w:rPr>
          <w:color w:val="000000"/>
          <w:sz w:val="28"/>
          <w:szCs w:val="28"/>
          <w:lang w:eastAsia="ru-RU"/>
        </w:rPr>
        <w:t>овить</w:t>
      </w:r>
      <w:r w:rsidR="00AF7E0A" w:rsidRPr="00AF7E0A">
        <w:rPr>
          <w:color w:val="000000"/>
          <w:sz w:val="28"/>
          <w:szCs w:val="28"/>
          <w:lang w:eastAsia="ru-RU"/>
        </w:rPr>
        <w:t xml:space="preserve"> действие</w:t>
      </w:r>
      <w:r>
        <w:rPr>
          <w:color w:val="000000"/>
          <w:sz w:val="28"/>
          <w:szCs w:val="28"/>
          <w:lang w:eastAsia="ru-RU"/>
        </w:rPr>
        <w:t xml:space="preserve"> </w:t>
      </w:r>
      <w:r w:rsidR="00AF7E0A" w:rsidRPr="00AF7E0A">
        <w:rPr>
          <w:color w:val="000000"/>
          <w:sz w:val="28"/>
          <w:szCs w:val="28"/>
          <w:lang w:eastAsia="ru-RU"/>
        </w:rPr>
        <w:t>разрешения</w:t>
      </w:r>
      <w:r w:rsidR="00BF443F">
        <w:rPr>
          <w:color w:val="000000"/>
          <w:sz w:val="28"/>
          <w:szCs w:val="28"/>
          <w:lang w:eastAsia="ru-RU"/>
        </w:rPr>
        <w:t xml:space="preserve"> (согласования)</w:t>
      </w:r>
      <w:r w:rsidR="00AF7E0A" w:rsidRPr="00AF7E0A">
        <w:rPr>
          <w:color w:val="000000"/>
          <w:sz w:val="28"/>
          <w:szCs w:val="28"/>
          <w:lang w:eastAsia="ru-RU"/>
        </w:rPr>
        <w:t xml:space="preserve"> в случаях, предусмотренных в пункте </w:t>
      </w:r>
      <w:r>
        <w:rPr>
          <w:color w:val="000000"/>
          <w:sz w:val="28"/>
          <w:szCs w:val="28"/>
          <w:lang w:eastAsia="ru-RU"/>
        </w:rPr>
        <w:t>3.2</w:t>
      </w:r>
      <w:r w:rsidR="00BF443F">
        <w:rPr>
          <w:color w:val="000000"/>
          <w:sz w:val="28"/>
          <w:szCs w:val="28"/>
          <w:lang w:eastAsia="ru-RU"/>
        </w:rPr>
        <w:t>4</w:t>
      </w:r>
      <w:r w:rsidR="00AF7E0A" w:rsidRPr="00AF7E0A">
        <w:rPr>
          <w:color w:val="000000"/>
          <w:sz w:val="28"/>
          <w:szCs w:val="28"/>
          <w:lang w:eastAsia="ru-RU"/>
        </w:rPr>
        <w:t xml:space="preserve"> настоящего По</w:t>
      </w:r>
      <w:r>
        <w:rPr>
          <w:color w:val="000000"/>
          <w:sz w:val="28"/>
          <w:szCs w:val="28"/>
          <w:lang w:eastAsia="ru-RU"/>
        </w:rPr>
        <w:t>ложения</w:t>
      </w:r>
      <w:r w:rsidR="00AF7E0A" w:rsidRPr="00AF7E0A">
        <w:rPr>
          <w:color w:val="000000"/>
          <w:sz w:val="28"/>
          <w:szCs w:val="28"/>
          <w:lang w:eastAsia="ru-RU"/>
        </w:rPr>
        <w:t>.</w:t>
      </w:r>
    </w:p>
    <w:p w:rsidR="00AF7E0A" w:rsidRPr="00AF7E0A" w:rsidRDefault="00943A8D" w:rsidP="00943A8D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3.2</w:t>
      </w:r>
      <w:r w:rsidR="00BF443F">
        <w:rPr>
          <w:color w:val="000000"/>
          <w:sz w:val="28"/>
          <w:szCs w:val="28"/>
          <w:lang w:eastAsia="ru-RU"/>
        </w:rPr>
        <w:t>3</w:t>
      </w:r>
      <w:r w:rsidR="00AF7E0A" w:rsidRPr="00AF7E0A">
        <w:rPr>
          <w:color w:val="000000"/>
          <w:sz w:val="28"/>
          <w:szCs w:val="28"/>
          <w:lang w:eastAsia="ru-RU"/>
        </w:rPr>
        <w:t>. Приостановление действия разрешения</w:t>
      </w:r>
      <w:r w:rsidR="00BF443F">
        <w:rPr>
          <w:color w:val="000000"/>
          <w:sz w:val="28"/>
          <w:szCs w:val="28"/>
          <w:lang w:eastAsia="ru-RU"/>
        </w:rPr>
        <w:t xml:space="preserve"> (согласования)</w:t>
      </w:r>
      <w:r w:rsidR="00AF7E0A" w:rsidRPr="00AF7E0A">
        <w:rPr>
          <w:color w:val="000000"/>
          <w:sz w:val="28"/>
          <w:szCs w:val="28"/>
          <w:lang w:eastAsia="ru-RU"/>
        </w:rPr>
        <w:t xml:space="preserve"> - временное запрещение (до одного</w:t>
      </w:r>
      <w:r>
        <w:rPr>
          <w:color w:val="000000"/>
          <w:sz w:val="28"/>
          <w:szCs w:val="28"/>
          <w:lang w:eastAsia="ru-RU"/>
        </w:rPr>
        <w:t xml:space="preserve"> </w:t>
      </w:r>
      <w:r w:rsidR="00AF7E0A" w:rsidRPr="00AF7E0A">
        <w:rPr>
          <w:color w:val="000000"/>
          <w:sz w:val="28"/>
          <w:szCs w:val="28"/>
          <w:lang w:eastAsia="ru-RU"/>
        </w:rPr>
        <w:t>месяца) производства работ на объекте на период устранения выявленных нарушений.</w:t>
      </w:r>
    </w:p>
    <w:p w:rsidR="00AF7E0A" w:rsidRPr="00AF7E0A" w:rsidRDefault="00943A8D" w:rsidP="00943A8D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3.2</w:t>
      </w:r>
      <w:r w:rsidR="00BF443F">
        <w:rPr>
          <w:color w:val="000000"/>
          <w:sz w:val="28"/>
          <w:szCs w:val="28"/>
          <w:lang w:eastAsia="ru-RU"/>
        </w:rPr>
        <w:t>4</w:t>
      </w:r>
      <w:r w:rsidR="00AF7E0A" w:rsidRPr="00AF7E0A">
        <w:rPr>
          <w:color w:val="000000"/>
          <w:sz w:val="28"/>
          <w:szCs w:val="28"/>
          <w:lang w:eastAsia="ru-RU"/>
        </w:rPr>
        <w:t>. Приостановление действия разрешения производится в случаях:</w:t>
      </w:r>
    </w:p>
    <w:p w:rsidR="00AF7E0A" w:rsidRPr="00AF7E0A" w:rsidRDefault="00943A8D" w:rsidP="00943A8D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="00AF7E0A" w:rsidRPr="00AF7E0A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>2</w:t>
      </w:r>
      <w:r w:rsidR="00BF443F">
        <w:rPr>
          <w:color w:val="000000"/>
          <w:sz w:val="28"/>
          <w:szCs w:val="28"/>
          <w:lang w:eastAsia="ru-RU"/>
        </w:rPr>
        <w:t>4</w:t>
      </w:r>
      <w:r>
        <w:rPr>
          <w:color w:val="000000"/>
          <w:sz w:val="28"/>
          <w:szCs w:val="28"/>
          <w:lang w:eastAsia="ru-RU"/>
        </w:rPr>
        <w:t>.</w:t>
      </w:r>
      <w:r w:rsidR="00AF7E0A" w:rsidRPr="00AF7E0A">
        <w:rPr>
          <w:color w:val="000000"/>
          <w:sz w:val="28"/>
          <w:szCs w:val="28"/>
          <w:lang w:eastAsia="ru-RU"/>
        </w:rPr>
        <w:t>1. если состояние объекта представляет угрозу безопасности жизни и здоровью</w:t>
      </w:r>
      <w:r>
        <w:rPr>
          <w:color w:val="000000"/>
          <w:sz w:val="28"/>
          <w:szCs w:val="28"/>
          <w:lang w:eastAsia="ru-RU"/>
        </w:rPr>
        <w:t xml:space="preserve"> </w:t>
      </w:r>
      <w:r w:rsidR="00AF7E0A" w:rsidRPr="00AF7E0A">
        <w:rPr>
          <w:color w:val="000000"/>
          <w:sz w:val="28"/>
          <w:szCs w:val="28"/>
          <w:lang w:eastAsia="ru-RU"/>
        </w:rPr>
        <w:t>людей и движению транспорта;</w:t>
      </w:r>
    </w:p>
    <w:p w:rsidR="00AF7E0A" w:rsidRPr="00AF7E0A" w:rsidRDefault="00943A8D" w:rsidP="00943A8D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="00AF7E0A" w:rsidRPr="00AF7E0A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>2</w:t>
      </w:r>
      <w:r w:rsidR="00BF443F">
        <w:rPr>
          <w:color w:val="000000"/>
          <w:sz w:val="28"/>
          <w:szCs w:val="28"/>
          <w:lang w:eastAsia="ru-RU"/>
        </w:rPr>
        <w:t>4</w:t>
      </w:r>
      <w:r w:rsidR="00AF7E0A" w:rsidRPr="00AF7E0A">
        <w:rPr>
          <w:color w:val="000000"/>
          <w:sz w:val="28"/>
          <w:szCs w:val="28"/>
          <w:lang w:eastAsia="ru-RU"/>
        </w:rPr>
        <w:t xml:space="preserve">.2. </w:t>
      </w:r>
      <w:r w:rsidR="000011B3">
        <w:rPr>
          <w:color w:val="000000"/>
          <w:sz w:val="28"/>
          <w:szCs w:val="28"/>
          <w:lang w:eastAsia="ru-RU"/>
        </w:rPr>
        <w:t>п</w:t>
      </w:r>
      <w:r w:rsidR="00AF7E0A" w:rsidRPr="00AF7E0A">
        <w:rPr>
          <w:color w:val="000000"/>
          <w:sz w:val="28"/>
          <w:szCs w:val="28"/>
          <w:lang w:eastAsia="ru-RU"/>
        </w:rPr>
        <w:t>ри наличии нарушений правил производства земляных</w:t>
      </w:r>
      <w:r w:rsidR="000011B3">
        <w:rPr>
          <w:color w:val="000000"/>
          <w:sz w:val="28"/>
          <w:szCs w:val="28"/>
          <w:lang w:eastAsia="ru-RU"/>
        </w:rPr>
        <w:t xml:space="preserve"> </w:t>
      </w:r>
      <w:r w:rsidR="00AF7E0A" w:rsidRPr="00AF7E0A">
        <w:rPr>
          <w:color w:val="000000"/>
          <w:sz w:val="28"/>
          <w:szCs w:val="28"/>
          <w:lang w:eastAsia="ru-RU"/>
        </w:rPr>
        <w:t>работ, которые могут</w:t>
      </w:r>
      <w:r>
        <w:rPr>
          <w:color w:val="000000"/>
          <w:sz w:val="28"/>
          <w:szCs w:val="28"/>
          <w:lang w:eastAsia="ru-RU"/>
        </w:rPr>
        <w:t xml:space="preserve"> </w:t>
      </w:r>
      <w:r w:rsidR="00AF7E0A" w:rsidRPr="00AF7E0A">
        <w:rPr>
          <w:color w:val="000000"/>
          <w:sz w:val="28"/>
          <w:szCs w:val="28"/>
          <w:lang w:eastAsia="ru-RU"/>
        </w:rPr>
        <w:t>повлечь причинение материального ущерба третьим лицам.</w:t>
      </w:r>
    </w:p>
    <w:p w:rsidR="00AF7E0A" w:rsidRPr="00AF7E0A" w:rsidRDefault="00943A8D" w:rsidP="00943A8D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3.2</w:t>
      </w:r>
      <w:r w:rsidR="00BF443F">
        <w:rPr>
          <w:color w:val="000000"/>
          <w:sz w:val="28"/>
          <w:szCs w:val="28"/>
          <w:lang w:eastAsia="ru-RU"/>
        </w:rPr>
        <w:t>5</w:t>
      </w:r>
      <w:r w:rsidR="00AF7E0A" w:rsidRPr="00AF7E0A">
        <w:rPr>
          <w:color w:val="000000"/>
          <w:sz w:val="28"/>
          <w:szCs w:val="28"/>
          <w:lang w:eastAsia="ru-RU"/>
        </w:rPr>
        <w:t>. Возобновление действия разрешения</w:t>
      </w:r>
      <w:r w:rsidR="00BF443F">
        <w:rPr>
          <w:color w:val="000000"/>
          <w:sz w:val="28"/>
          <w:szCs w:val="28"/>
          <w:lang w:eastAsia="ru-RU"/>
        </w:rPr>
        <w:t xml:space="preserve"> (согласования)</w:t>
      </w:r>
      <w:r w:rsidR="00AF7E0A" w:rsidRPr="00AF7E0A">
        <w:rPr>
          <w:color w:val="000000"/>
          <w:sz w:val="28"/>
          <w:szCs w:val="28"/>
          <w:lang w:eastAsia="ru-RU"/>
        </w:rPr>
        <w:t xml:space="preserve"> производится </w:t>
      </w:r>
      <w:r>
        <w:rPr>
          <w:color w:val="000000"/>
          <w:sz w:val="28"/>
          <w:szCs w:val="28"/>
          <w:lang w:eastAsia="ru-RU"/>
        </w:rPr>
        <w:t>Отделом</w:t>
      </w:r>
      <w:r w:rsidR="00AF7E0A" w:rsidRPr="00AF7E0A">
        <w:rPr>
          <w:color w:val="000000"/>
          <w:sz w:val="28"/>
          <w:szCs w:val="28"/>
          <w:lang w:eastAsia="ru-RU"/>
        </w:rPr>
        <w:t xml:space="preserve"> по</w:t>
      </w:r>
      <w:r>
        <w:rPr>
          <w:color w:val="000000"/>
          <w:sz w:val="28"/>
          <w:szCs w:val="28"/>
          <w:lang w:eastAsia="ru-RU"/>
        </w:rPr>
        <w:t xml:space="preserve"> </w:t>
      </w:r>
      <w:r w:rsidR="00AF7E0A" w:rsidRPr="00AF7E0A">
        <w:rPr>
          <w:color w:val="000000"/>
          <w:sz w:val="28"/>
          <w:szCs w:val="28"/>
          <w:lang w:eastAsia="ru-RU"/>
        </w:rPr>
        <w:t>письменному обращению заявителя при условии устранения нарушений, повлекших</w:t>
      </w:r>
      <w:r>
        <w:rPr>
          <w:color w:val="000000"/>
          <w:sz w:val="28"/>
          <w:szCs w:val="28"/>
          <w:lang w:eastAsia="ru-RU"/>
        </w:rPr>
        <w:t xml:space="preserve"> </w:t>
      </w:r>
      <w:r w:rsidR="00AF7E0A" w:rsidRPr="00AF7E0A">
        <w:rPr>
          <w:color w:val="000000"/>
          <w:sz w:val="28"/>
          <w:szCs w:val="28"/>
          <w:lang w:eastAsia="ru-RU"/>
        </w:rPr>
        <w:t>приостановление действия разрешения</w:t>
      </w:r>
      <w:r w:rsidR="00056CEE">
        <w:rPr>
          <w:color w:val="000000"/>
          <w:sz w:val="28"/>
          <w:szCs w:val="28"/>
          <w:lang w:eastAsia="ru-RU"/>
        </w:rPr>
        <w:t xml:space="preserve"> (согласования)</w:t>
      </w:r>
      <w:r w:rsidR="00AF7E0A" w:rsidRPr="00AF7E0A">
        <w:rPr>
          <w:color w:val="000000"/>
          <w:sz w:val="28"/>
          <w:szCs w:val="28"/>
          <w:lang w:eastAsia="ru-RU"/>
        </w:rPr>
        <w:t>.</w:t>
      </w:r>
    </w:p>
    <w:p w:rsidR="00403BE7" w:rsidRDefault="00403BE7" w:rsidP="00EA7C19">
      <w:pPr>
        <w:tabs>
          <w:tab w:val="left" w:pos="1594"/>
        </w:tabs>
        <w:ind w:left="107" w:firstLine="1018"/>
        <w:jc w:val="center"/>
        <w:rPr>
          <w:sz w:val="28"/>
          <w:szCs w:val="28"/>
        </w:rPr>
      </w:pPr>
    </w:p>
    <w:p w:rsidR="000E334F" w:rsidRDefault="00EA7C19" w:rsidP="00C23DD3">
      <w:pPr>
        <w:tabs>
          <w:tab w:val="left" w:pos="1594"/>
        </w:tabs>
        <w:ind w:firstLine="709"/>
        <w:jc w:val="center"/>
        <w:rPr>
          <w:sz w:val="28"/>
          <w:szCs w:val="28"/>
        </w:rPr>
      </w:pPr>
      <w:r w:rsidRPr="00EA7C19">
        <w:rPr>
          <w:sz w:val="28"/>
          <w:szCs w:val="28"/>
        </w:rPr>
        <w:t>4.</w:t>
      </w:r>
      <w:r w:rsidR="000E334F" w:rsidRPr="00C04758">
        <w:rPr>
          <w:sz w:val="28"/>
          <w:szCs w:val="28"/>
        </w:rPr>
        <w:t>П</w:t>
      </w:r>
      <w:r w:rsidR="00403BE7" w:rsidRPr="00C04758">
        <w:rPr>
          <w:sz w:val="28"/>
          <w:szCs w:val="28"/>
        </w:rPr>
        <w:t>орядок</w:t>
      </w:r>
      <w:r w:rsidR="00C23DD3">
        <w:rPr>
          <w:sz w:val="28"/>
          <w:szCs w:val="28"/>
        </w:rPr>
        <w:t xml:space="preserve"> и контроль</w:t>
      </w:r>
      <w:r w:rsidR="00403BE7" w:rsidRPr="00C04758">
        <w:rPr>
          <w:sz w:val="28"/>
          <w:szCs w:val="28"/>
        </w:rPr>
        <w:t xml:space="preserve"> проведения земляных</w:t>
      </w:r>
      <w:r w:rsidR="001813C6">
        <w:rPr>
          <w:sz w:val="28"/>
          <w:szCs w:val="28"/>
        </w:rPr>
        <w:t xml:space="preserve"> </w:t>
      </w:r>
      <w:r w:rsidR="00403BE7" w:rsidRPr="00C04758">
        <w:rPr>
          <w:sz w:val="28"/>
          <w:szCs w:val="28"/>
        </w:rPr>
        <w:t xml:space="preserve"> работ</w:t>
      </w:r>
    </w:p>
    <w:p w:rsidR="00350F40" w:rsidRDefault="000E334F" w:rsidP="0098655F">
      <w:pPr>
        <w:tabs>
          <w:tab w:val="left" w:pos="-1276"/>
        </w:tabs>
        <w:ind w:firstLine="709"/>
        <w:jc w:val="both"/>
        <w:rPr>
          <w:sz w:val="28"/>
          <w:szCs w:val="28"/>
        </w:rPr>
      </w:pPr>
      <w:r w:rsidRPr="00376ED7">
        <w:rPr>
          <w:sz w:val="28"/>
          <w:szCs w:val="28"/>
        </w:rPr>
        <w:t xml:space="preserve">4.1. </w:t>
      </w:r>
      <w:r w:rsidR="00EA7C19">
        <w:rPr>
          <w:sz w:val="28"/>
          <w:szCs w:val="28"/>
        </w:rPr>
        <w:t>Заявители обязаны соблюдать условия и сроки проведени</w:t>
      </w:r>
      <w:r w:rsidR="00350F40">
        <w:rPr>
          <w:sz w:val="28"/>
          <w:szCs w:val="28"/>
        </w:rPr>
        <w:t xml:space="preserve">я </w:t>
      </w:r>
      <w:r w:rsidR="00EA7C19">
        <w:rPr>
          <w:sz w:val="28"/>
          <w:szCs w:val="28"/>
        </w:rPr>
        <w:t>земляных</w:t>
      </w:r>
      <w:r w:rsidR="00056CEE">
        <w:rPr>
          <w:sz w:val="28"/>
          <w:szCs w:val="28"/>
        </w:rPr>
        <w:t xml:space="preserve"> </w:t>
      </w:r>
      <w:r w:rsidR="00EA7C19">
        <w:rPr>
          <w:sz w:val="28"/>
          <w:szCs w:val="28"/>
        </w:rPr>
        <w:t xml:space="preserve"> работ, указанные в </w:t>
      </w:r>
      <w:r w:rsidR="00583F9E">
        <w:rPr>
          <w:sz w:val="28"/>
          <w:szCs w:val="28"/>
        </w:rPr>
        <w:t>разрешении</w:t>
      </w:r>
      <w:r w:rsidR="00056CEE">
        <w:rPr>
          <w:sz w:val="28"/>
          <w:szCs w:val="28"/>
        </w:rPr>
        <w:t xml:space="preserve"> (согласовании)</w:t>
      </w:r>
      <w:r w:rsidR="00EA7C19">
        <w:rPr>
          <w:sz w:val="28"/>
          <w:szCs w:val="28"/>
        </w:rPr>
        <w:t>, правила, стандарты, технические нормы и иные требования нормативных правовых актов Российской Федерации, Тверской области, иных муниципальных правовых актов и настоящего По</w:t>
      </w:r>
      <w:r w:rsidR="00403BE7">
        <w:rPr>
          <w:sz w:val="28"/>
          <w:szCs w:val="28"/>
        </w:rPr>
        <w:t>ложения</w:t>
      </w:r>
      <w:r w:rsidR="00EA7C19">
        <w:rPr>
          <w:sz w:val="28"/>
          <w:szCs w:val="28"/>
        </w:rPr>
        <w:t xml:space="preserve">, а также права и охраняемые </w:t>
      </w:r>
      <w:r w:rsidR="00350F40">
        <w:rPr>
          <w:sz w:val="28"/>
          <w:szCs w:val="28"/>
        </w:rPr>
        <w:t>законом интересы третьих лиц.</w:t>
      </w:r>
    </w:p>
    <w:p w:rsidR="00703992" w:rsidRDefault="00350F40" w:rsidP="0098655F">
      <w:pPr>
        <w:tabs>
          <w:tab w:val="left" w:pos="-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При проведении земляных </w:t>
      </w:r>
      <w:r w:rsidR="00056CEE">
        <w:rPr>
          <w:sz w:val="28"/>
          <w:szCs w:val="28"/>
        </w:rPr>
        <w:t xml:space="preserve"> </w:t>
      </w:r>
      <w:r>
        <w:rPr>
          <w:sz w:val="28"/>
          <w:szCs w:val="28"/>
        </w:rPr>
        <w:t>работ должна обеспечиваться сохранность существующих подземных инженерных коммуникаций, объектов благоустройства и зеленых насаждений.</w:t>
      </w:r>
      <w:r w:rsidR="00403BE7">
        <w:rPr>
          <w:sz w:val="28"/>
          <w:szCs w:val="28"/>
        </w:rPr>
        <w:t xml:space="preserve"> Производство работ в охранной зоне существующих подземных коммуникаций допускается только под наблюдением ответственного лица</w:t>
      </w:r>
      <w:r w:rsidR="00703992">
        <w:rPr>
          <w:sz w:val="28"/>
          <w:szCs w:val="28"/>
        </w:rPr>
        <w:t xml:space="preserve">, имеющего при себе </w:t>
      </w:r>
      <w:r w:rsidR="00583F9E">
        <w:rPr>
          <w:sz w:val="28"/>
          <w:szCs w:val="28"/>
        </w:rPr>
        <w:t>разрешение</w:t>
      </w:r>
      <w:r w:rsidR="00056CEE">
        <w:rPr>
          <w:sz w:val="28"/>
          <w:szCs w:val="28"/>
        </w:rPr>
        <w:t xml:space="preserve"> (согласование)</w:t>
      </w:r>
      <w:r w:rsidR="00703992">
        <w:rPr>
          <w:sz w:val="28"/>
          <w:szCs w:val="28"/>
        </w:rPr>
        <w:t>, проектную документацию или график работ.</w:t>
      </w:r>
    </w:p>
    <w:p w:rsidR="006A6317" w:rsidRDefault="00350F40" w:rsidP="0098655F">
      <w:pPr>
        <w:tabs>
          <w:tab w:val="left" w:pos="-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Место проведения земляных</w:t>
      </w:r>
      <w:r w:rsidR="00DC09A8">
        <w:rPr>
          <w:sz w:val="28"/>
          <w:szCs w:val="28"/>
        </w:rPr>
        <w:t xml:space="preserve"> </w:t>
      </w:r>
      <w:r>
        <w:rPr>
          <w:sz w:val="28"/>
          <w:szCs w:val="28"/>
        </w:rPr>
        <w:t>работ оборудуется ограждениями, дорожными знаками, указателями, освещением и информационн</w:t>
      </w:r>
      <w:r w:rsidR="006A6317">
        <w:rPr>
          <w:sz w:val="28"/>
          <w:szCs w:val="28"/>
        </w:rPr>
        <w:t>ыми щитами с обозначением направлений объезда и обхода. На месте производства работ устанавливается информационный щит с указанием организации, реквизитов, телефонов ответственного за производство работ и сроков работ.</w:t>
      </w:r>
    </w:p>
    <w:p w:rsidR="006A6317" w:rsidRDefault="006A6317" w:rsidP="0098655F">
      <w:pPr>
        <w:tabs>
          <w:tab w:val="left" w:pos="-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местах прохода людей через траншеи устраиваются пешеходные мостики с поручнями</w:t>
      </w:r>
      <w:r w:rsidR="00350F40">
        <w:rPr>
          <w:sz w:val="28"/>
          <w:szCs w:val="28"/>
        </w:rPr>
        <w:t>.</w:t>
      </w:r>
    </w:p>
    <w:p w:rsidR="000011B3" w:rsidRPr="000011B3" w:rsidRDefault="000011B3" w:rsidP="000011B3">
      <w:pPr>
        <w:ind w:firstLine="709"/>
        <w:jc w:val="both"/>
        <w:rPr>
          <w:sz w:val="28"/>
          <w:szCs w:val="28"/>
        </w:rPr>
      </w:pPr>
      <w:r w:rsidRPr="000011B3">
        <w:rPr>
          <w:spacing w:val="2"/>
          <w:sz w:val="28"/>
          <w:szCs w:val="28"/>
          <w:shd w:val="clear" w:color="auto" w:fill="FFFFFF"/>
        </w:rPr>
        <w:t xml:space="preserve">Если условия производства работ вызывают необходимость пропуска пешеходов по проезжей части, устанавливаются временные защитные барьеры или защитные блоки, отделяющие пешеходов от транспортных потоков.   На участках дорог в населенных пунктах при проведении дорожных работ с закрытием движения пешеходов по тротуару устраиваются временные пешеходные переходы за пределами участка проведения работ </w:t>
      </w:r>
      <w:r w:rsidRPr="00056CEE">
        <w:rPr>
          <w:spacing w:val="2"/>
          <w:sz w:val="28"/>
          <w:szCs w:val="28"/>
          <w:shd w:val="clear" w:color="auto" w:fill="FFFFFF"/>
        </w:rPr>
        <w:t>по </w:t>
      </w:r>
      <w:hyperlink r:id="rId8" w:history="1">
        <w:r w:rsidRPr="00056CEE">
          <w:rPr>
            <w:rStyle w:val="af4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ГОСТ </w:t>
        </w:r>
        <w:proofErr w:type="gramStart"/>
        <w:r w:rsidRPr="00056CEE">
          <w:rPr>
            <w:rStyle w:val="af4"/>
            <w:color w:val="auto"/>
            <w:spacing w:val="2"/>
            <w:sz w:val="28"/>
            <w:szCs w:val="28"/>
            <w:u w:val="none"/>
            <w:shd w:val="clear" w:color="auto" w:fill="FFFFFF"/>
          </w:rPr>
          <w:t>Р</w:t>
        </w:r>
        <w:proofErr w:type="gramEnd"/>
        <w:r w:rsidRPr="00056CEE">
          <w:rPr>
            <w:rStyle w:val="af4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52766-2007</w:t>
        </w:r>
      </w:hyperlink>
      <w:r w:rsidRPr="000011B3">
        <w:rPr>
          <w:spacing w:val="2"/>
          <w:sz w:val="28"/>
          <w:szCs w:val="28"/>
          <w:shd w:val="clear" w:color="auto" w:fill="FFFFFF"/>
        </w:rPr>
        <w:t>. Временные пешеходные переходы не устраиваются, если расстояние до следующего существующего перехода составляет менее 150 м.</w:t>
      </w:r>
    </w:p>
    <w:p w:rsidR="000E334F" w:rsidRPr="004C74BF" w:rsidRDefault="00350F40" w:rsidP="004C74BF">
      <w:pPr>
        <w:numPr>
          <w:ilvl w:val="0"/>
          <w:numId w:val="1"/>
        </w:numPr>
        <w:tabs>
          <w:tab w:val="left" w:pos="-1276"/>
        </w:tabs>
        <w:ind w:firstLine="709"/>
        <w:jc w:val="both"/>
        <w:rPr>
          <w:b/>
          <w:bCs/>
          <w:sz w:val="28"/>
          <w:lang w:eastAsia="ru-RU"/>
        </w:rPr>
      </w:pPr>
      <w:r>
        <w:rPr>
          <w:sz w:val="28"/>
          <w:szCs w:val="28"/>
        </w:rPr>
        <w:t>При проведении земляных</w:t>
      </w:r>
      <w:r w:rsidR="000011B3">
        <w:rPr>
          <w:sz w:val="28"/>
          <w:szCs w:val="28"/>
        </w:rPr>
        <w:t xml:space="preserve"> </w:t>
      </w:r>
      <w:r>
        <w:rPr>
          <w:sz w:val="28"/>
          <w:szCs w:val="28"/>
        </w:rPr>
        <w:t>работ в местах движения транспорта и пешеходов должна обеспечиваться безопасность их движения</w:t>
      </w:r>
      <w:r w:rsidR="00703992">
        <w:rPr>
          <w:sz w:val="28"/>
          <w:szCs w:val="28"/>
        </w:rPr>
        <w:t xml:space="preserve"> в соответствии с </w:t>
      </w:r>
      <w:r w:rsidR="00703992" w:rsidRPr="000739F2">
        <w:rPr>
          <w:bCs/>
          <w:sz w:val="28"/>
          <w:lang w:eastAsia="ru-RU"/>
        </w:rPr>
        <w:t>ОДМ 218.6.019–2016</w:t>
      </w:r>
      <w:r w:rsidR="00703992">
        <w:rPr>
          <w:bCs/>
          <w:sz w:val="28"/>
          <w:lang w:eastAsia="ru-RU"/>
        </w:rPr>
        <w:t xml:space="preserve"> «Рекомендации по организации движения и ограждению </w:t>
      </w:r>
      <w:r w:rsidR="00703992">
        <w:rPr>
          <w:bCs/>
          <w:sz w:val="28"/>
          <w:lang w:eastAsia="ru-RU"/>
        </w:rPr>
        <w:lastRenderedPageBreak/>
        <w:t>мест производства дорожных работ»</w:t>
      </w:r>
      <w:r w:rsidR="004C74BF">
        <w:rPr>
          <w:bCs/>
          <w:sz w:val="28"/>
          <w:lang w:eastAsia="ru-RU"/>
        </w:rPr>
        <w:t xml:space="preserve"> и ГОСТ</w:t>
      </w:r>
      <w:r w:rsidR="004C74BF" w:rsidRPr="004C74BF">
        <w:rPr>
          <w:bCs/>
          <w:sz w:val="28"/>
          <w:lang w:eastAsia="ru-RU"/>
        </w:rPr>
        <w:t xml:space="preserve"> </w:t>
      </w:r>
      <w:proofErr w:type="gramStart"/>
      <w:r w:rsidR="004C74BF" w:rsidRPr="004C74BF">
        <w:rPr>
          <w:bCs/>
          <w:sz w:val="28"/>
          <w:lang w:eastAsia="ru-RU"/>
        </w:rPr>
        <w:t>Р</w:t>
      </w:r>
      <w:proofErr w:type="gramEnd"/>
      <w:r w:rsidR="004C74BF" w:rsidRPr="004C74BF">
        <w:rPr>
          <w:bCs/>
          <w:sz w:val="28"/>
          <w:lang w:eastAsia="ru-RU"/>
        </w:rPr>
        <w:t xml:space="preserve"> 58350-2019 </w:t>
      </w:r>
      <w:r w:rsidR="004C74BF">
        <w:rPr>
          <w:bCs/>
          <w:sz w:val="28"/>
          <w:lang w:eastAsia="ru-RU"/>
        </w:rPr>
        <w:t>«</w:t>
      </w:r>
      <w:r w:rsidR="004C74BF" w:rsidRPr="004C74BF">
        <w:rPr>
          <w:bCs/>
          <w:sz w:val="28"/>
          <w:lang w:eastAsia="ru-RU"/>
        </w:rPr>
        <w:t>Дороги автомобильные общего пользования. Технические средства организации дорожного движения в местах производства работ. Технические требования. Правила применения</w:t>
      </w:r>
      <w:r w:rsidR="004C74BF">
        <w:rPr>
          <w:bCs/>
          <w:sz w:val="28"/>
          <w:lang w:eastAsia="ru-RU"/>
        </w:rPr>
        <w:t>»</w:t>
      </w:r>
      <w:r w:rsidR="00703992" w:rsidRPr="004C74BF">
        <w:rPr>
          <w:bCs/>
          <w:sz w:val="28"/>
          <w:lang w:eastAsia="ru-RU"/>
        </w:rPr>
        <w:t>.</w:t>
      </w:r>
    </w:p>
    <w:p w:rsidR="000E334F" w:rsidRDefault="000E334F" w:rsidP="0098655F">
      <w:pPr>
        <w:tabs>
          <w:tab w:val="left" w:pos="-1276"/>
        </w:tabs>
        <w:ind w:firstLine="709"/>
        <w:jc w:val="both"/>
        <w:rPr>
          <w:sz w:val="28"/>
          <w:szCs w:val="28"/>
        </w:rPr>
      </w:pPr>
      <w:r w:rsidRPr="00376ED7">
        <w:rPr>
          <w:sz w:val="28"/>
          <w:szCs w:val="28"/>
        </w:rPr>
        <w:t>Ответственность за обеспечение безопасности дорожного движения на время производства работ возлагается на руководителя организации, производящей работы.</w:t>
      </w:r>
    </w:p>
    <w:p w:rsidR="00F93F38" w:rsidRPr="00376ED7" w:rsidRDefault="00F93F38" w:rsidP="0098655F">
      <w:pPr>
        <w:tabs>
          <w:tab w:val="left" w:pos="-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проезжих частях улиц</w:t>
      </w:r>
      <w:r w:rsidR="00583F9E">
        <w:rPr>
          <w:sz w:val="28"/>
          <w:szCs w:val="28"/>
        </w:rPr>
        <w:t xml:space="preserve">, площадях </w:t>
      </w:r>
      <w:r>
        <w:rPr>
          <w:sz w:val="28"/>
          <w:szCs w:val="28"/>
        </w:rPr>
        <w:t>с интенсивным движением транспорта и пешеходов работы должны проводит</w:t>
      </w:r>
      <w:r w:rsidR="00356ADC">
        <w:rPr>
          <w:sz w:val="28"/>
          <w:szCs w:val="28"/>
        </w:rPr>
        <w:t>ь</w:t>
      </w:r>
      <w:r>
        <w:rPr>
          <w:sz w:val="28"/>
          <w:szCs w:val="28"/>
        </w:rPr>
        <w:t>ся круглосуточно (в две, три смены), включая выходные.</w:t>
      </w:r>
    </w:p>
    <w:p w:rsidR="000E334F" w:rsidRPr="00376ED7" w:rsidRDefault="000E334F" w:rsidP="0098655F">
      <w:pPr>
        <w:tabs>
          <w:tab w:val="left" w:pos="-1276"/>
        </w:tabs>
        <w:ind w:firstLine="709"/>
        <w:jc w:val="both"/>
        <w:rPr>
          <w:sz w:val="28"/>
          <w:szCs w:val="28"/>
        </w:rPr>
      </w:pPr>
      <w:r w:rsidRPr="00376ED7">
        <w:rPr>
          <w:sz w:val="28"/>
          <w:szCs w:val="28"/>
        </w:rPr>
        <w:t>4.</w:t>
      </w:r>
      <w:r w:rsidR="00350F40">
        <w:rPr>
          <w:sz w:val="28"/>
          <w:szCs w:val="28"/>
        </w:rPr>
        <w:t>4</w:t>
      </w:r>
      <w:r w:rsidRPr="00376ED7">
        <w:rPr>
          <w:sz w:val="28"/>
          <w:szCs w:val="28"/>
        </w:rPr>
        <w:t xml:space="preserve">. Приступать к проведению земляных </w:t>
      </w:r>
      <w:r w:rsidR="00056CEE">
        <w:rPr>
          <w:sz w:val="28"/>
          <w:szCs w:val="28"/>
        </w:rPr>
        <w:t xml:space="preserve"> </w:t>
      </w:r>
      <w:r w:rsidRPr="00376ED7">
        <w:rPr>
          <w:sz w:val="28"/>
          <w:szCs w:val="28"/>
        </w:rPr>
        <w:t xml:space="preserve">работ можно только при условии согласования со всеми организациями, </w:t>
      </w:r>
      <w:r w:rsidR="00056CEE">
        <w:rPr>
          <w:sz w:val="28"/>
          <w:szCs w:val="28"/>
        </w:rPr>
        <w:t>ответственными за эксплуатацию подземных коммуникаций (электрических кабелей, кабелей связи, газопроводов и др.)</w:t>
      </w:r>
      <w:r w:rsidRPr="00376ED7">
        <w:rPr>
          <w:sz w:val="28"/>
          <w:szCs w:val="28"/>
        </w:rPr>
        <w:t>.</w:t>
      </w:r>
    </w:p>
    <w:p w:rsidR="000E334F" w:rsidRPr="00376ED7" w:rsidRDefault="000E334F" w:rsidP="0098655F">
      <w:pPr>
        <w:tabs>
          <w:tab w:val="left" w:pos="-1276"/>
        </w:tabs>
        <w:ind w:firstLine="709"/>
        <w:jc w:val="both"/>
        <w:rPr>
          <w:sz w:val="28"/>
          <w:szCs w:val="28"/>
        </w:rPr>
      </w:pPr>
      <w:r w:rsidRPr="00376ED7">
        <w:rPr>
          <w:sz w:val="28"/>
          <w:szCs w:val="28"/>
        </w:rPr>
        <w:t>4.</w:t>
      </w:r>
      <w:r w:rsidR="00350F40">
        <w:rPr>
          <w:sz w:val="28"/>
          <w:szCs w:val="28"/>
        </w:rPr>
        <w:t>5</w:t>
      </w:r>
      <w:r w:rsidRPr="00376ED7">
        <w:rPr>
          <w:sz w:val="28"/>
          <w:szCs w:val="28"/>
        </w:rPr>
        <w:t>. Для принятия необходимых мер по предупреждению повреждений действующих подземных сооружений, лица, ответственные за производство работ, обязаны заблаговременно сообщить о начале работ организациям, имеющим в районе работ подземные сооружения и установить совместно с ними точное расположение существующих коммуникаций и сетей.</w:t>
      </w:r>
    </w:p>
    <w:p w:rsidR="000E334F" w:rsidRPr="00376ED7" w:rsidRDefault="000E334F" w:rsidP="0098655F">
      <w:pPr>
        <w:tabs>
          <w:tab w:val="left" w:pos="-1276"/>
        </w:tabs>
        <w:ind w:firstLine="709"/>
        <w:jc w:val="both"/>
        <w:rPr>
          <w:sz w:val="28"/>
          <w:szCs w:val="28"/>
        </w:rPr>
      </w:pPr>
      <w:r w:rsidRPr="00376ED7">
        <w:rPr>
          <w:sz w:val="28"/>
          <w:szCs w:val="28"/>
        </w:rPr>
        <w:t>4.</w:t>
      </w:r>
      <w:r w:rsidR="00350F40">
        <w:rPr>
          <w:sz w:val="28"/>
          <w:szCs w:val="28"/>
        </w:rPr>
        <w:t>6</w:t>
      </w:r>
      <w:r w:rsidRPr="00376ED7">
        <w:rPr>
          <w:sz w:val="28"/>
          <w:szCs w:val="28"/>
        </w:rPr>
        <w:t xml:space="preserve">. При обнаружении на месте </w:t>
      </w:r>
      <w:r w:rsidR="0013069E" w:rsidRPr="00376ED7">
        <w:rPr>
          <w:sz w:val="28"/>
          <w:szCs w:val="28"/>
        </w:rPr>
        <w:t>производства работ подземных сооружений,</w:t>
      </w:r>
      <w:r w:rsidRPr="00376ED7">
        <w:rPr>
          <w:sz w:val="28"/>
          <w:szCs w:val="28"/>
        </w:rPr>
        <w:t xml:space="preserve"> не указанных в проекте, на место должны быть вызваны представители организаций, эксплуатирующих эти сооружения. Одновременно должны быть приняты меры к защите сооружений от повреждений. Если защиту обеспечить невозможно, работы должны быть приостановлены до получения проектного решения.</w:t>
      </w:r>
    </w:p>
    <w:p w:rsidR="000E334F" w:rsidRDefault="000E334F" w:rsidP="0098655F">
      <w:pPr>
        <w:tabs>
          <w:tab w:val="left" w:pos="-1276"/>
        </w:tabs>
        <w:ind w:firstLine="709"/>
        <w:jc w:val="both"/>
        <w:rPr>
          <w:sz w:val="28"/>
          <w:szCs w:val="28"/>
        </w:rPr>
      </w:pPr>
      <w:r w:rsidRPr="00376ED7">
        <w:rPr>
          <w:sz w:val="28"/>
          <w:szCs w:val="28"/>
        </w:rPr>
        <w:t>4.</w:t>
      </w:r>
      <w:r w:rsidR="00350F40">
        <w:rPr>
          <w:sz w:val="28"/>
          <w:szCs w:val="28"/>
        </w:rPr>
        <w:t>7</w:t>
      </w:r>
      <w:r w:rsidRPr="00376ED7">
        <w:rPr>
          <w:sz w:val="28"/>
          <w:szCs w:val="28"/>
        </w:rPr>
        <w:t>. При приближении к линиям подземных с</w:t>
      </w:r>
      <w:r w:rsidR="00703992">
        <w:rPr>
          <w:sz w:val="28"/>
          <w:szCs w:val="28"/>
        </w:rPr>
        <w:t xml:space="preserve">ооружений: газопроводам, </w:t>
      </w:r>
      <w:r w:rsidRPr="00376ED7">
        <w:rPr>
          <w:sz w:val="28"/>
          <w:szCs w:val="28"/>
        </w:rPr>
        <w:t>кабелям</w:t>
      </w:r>
      <w:r w:rsidR="00703992">
        <w:rPr>
          <w:sz w:val="28"/>
          <w:szCs w:val="28"/>
        </w:rPr>
        <w:t xml:space="preserve"> электроснабжения</w:t>
      </w:r>
      <w:r w:rsidRPr="00376ED7">
        <w:rPr>
          <w:sz w:val="28"/>
          <w:szCs w:val="28"/>
        </w:rPr>
        <w:t xml:space="preserve">, кабелям телефонной связи и радиофикации, напорным трубопроводам и прочим (ближе 1 м) пользоваться ударными инструментами (ломами, кирками, клиньями </w:t>
      </w:r>
      <w:r w:rsidR="00356ADC">
        <w:rPr>
          <w:sz w:val="28"/>
          <w:szCs w:val="28"/>
        </w:rPr>
        <w:t>и т.д.</w:t>
      </w:r>
      <w:r w:rsidRPr="00376ED7">
        <w:rPr>
          <w:sz w:val="28"/>
          <w:szCs w:val="28"/>
        </w:rPr>
        <w:t>) запрещается. Разработка грунта в этих случаях допускается только при помощи лопат без резких ударов.</w:t>
      </w:r>
    </w:p>
    <w:p w:rsidR="000E334F" w:rsidRPr="00376ED7" w:rsidRDefault="000E334F" w:rsidP="001167D0">
      <w:pPr>
        <w:ind w:left="107" w:firstLine="602"/>
        <w:jc w:val="both"/>
        <w:rPr>
          <w:sz w:val="28"/>
          <w:szCs w:val="28"/>
        </w:rPr>
      </w:pPr>
      <w:r w:rsidRPr="00376ED7">
        <w:rPr>
          <w:sz w:val="28"/>
          <w:szCs w:val="28"/>
        </w:rPr>
        <w:t>4.</w:t>
      </w:r>
      <w:r w:rsidR="00350F40">
        <w:rPr>
          <w:sz w:val="28"/>
          <w:szCs w:val="28"/>
        </w:rPr>
        <w:t>8</w:t>
      </w:r>
      <w:r w:rsidRPr="00376ED7">
        <w:rPr>
          <w:sz w:val="28"/>
          <w:szCs w:val="28"/>
        </w:rPr>
        <w:t>. З</w:t>
      </w:r>
      <w:r w:rsidR="00C04758">
        <w:rPr>
          <w:sz w:val="28"/>
          <w:szCs w:val="28"/>
        </w:rPr>
        <w:t>апрещается</w:t>
      </w:r>
      <w:r w:rsidRPr="00376ED7">
        <w:rPr>
          <w:sz w:val="28"/>
          <w:szCs w:val="28"/>
        </w:rPr>
        <w:t>:</w:t>
      </w:r>
    </w:p>
    <w:p w:rsidR="000E334F" w:rsidRPr="00376ED7" w:rsidRDefault="00DC09A8" w:rsidP="0013069E">
      <w:pPr>
        <w:tabs>
          <w:tab w:val="left" w:pos="-411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4.8.1. </w:t>
      </w:r>
      <w:r w:rsidR="000E334F" w:rsidRPr="00376ED7">
        <w:rPr>
          <w:sz w:val="28"/>
          <w:szCs w:val="28"/>
        </w:rPr>
        <w:t xml:space="preserve">заваливать землей или строительными материалами зеленые насаждения, крышки колодцев </w:t>
      </w:r>
      <w:r w:rsidR="0013069E" w:rsidRPr="00376ED7">
        <w:rPr>
          <w:sz w:val="28"/>
          <w:szCs w:val="28"/>
        </w:rPr>
        <w:t>подземных сооружений</w:t>
      </w:r>
      <w:r w:rsidR="000E334F" w:rsidRPr="00376ED7">
        <w:rPr>
          <w:sz w:val="28"/>
          <w:szCs w:val="28"/>
        </w:rPr>
        <w:t>, водосточные решетки, лотки, кюветы. Должна быть обеспечена их защита и доступ к колодцам</w:t>
      </w:r>
      <w:r w:rsidR="009C3A3E">
        <w:rPr>
          <w:sz w:val="28"/>
          <w:szCs w:val="28"/>
        </w:rPr>
        <w:t>;</w:t>
      </w:r>
    </w:p>
    <w:p w:rsidR="000E334F" w:rsidRPr="00376ED7" w:rsidRDefault="00DC09A8" w:rsidP="0013069E">
      <w:pPr>
        <w:tabs>
          <w:tab w:val="left" w:pos="-3969"/>
          <w:tab w:val="left" w:pos="-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4.8.2. </w:t>
      </w:r>
      <w:r w:rsidR="000E334F" w:rsidRPr="00376ED7">
        <w:rPr>
          <w:sz w:val="28"/>
          <w:szCs w:val="28"/>
        </w:rPr>
        <w:t>открывать крышки колодцев, опускаться в колодцы и коллекторы без разрешения организации, эксплуатирующей данное сооружение</w:t>
      </w:r>
      <w:r w:rsidR="009C3A3E">
        <w:rPr>
          <w:sz w:val="28"/>
          <w:szCs w:val="28"/>
        </w:rPr>
        <w:t>;</w:t>
      </w:r>
    </w:p>
    <w:p w:rsidR="000E334F" w:rsidRDefault="00DC09A8" w:rsidP="0013069E">
      <w:pPr>
        <w:tabs>
          <w:tab w:val="left" w:pos="-411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4.8.3. </w:t>
      </w:r>
      <w:r w:rsidR="000E334F" w:rsidRPr="00376ED7">
        <w:rPr>
          <w:sz w:val="28"/>
          <w:szCs w:val="28"/>
        </w:rPr>
        <w:t>откачивать воду на полотно автодорог, тротуаров и в колодцы фекальной канализации. Водоотвод из траншей, котлованов в ливневую канализацию допустим</w:t>
      </w:r>
      <w:r w:rsidR="00350F40">
        <w:rPr>
          <w:sz w:val="28"/>
          <w:szCs w:val="28"/>
        </w:rPr>
        <w:t>о</w:t>
      </w:r>
      <w:r w:rsidR="000E334F" w:rsidRPr="00376ED7">
        <w:rPr>
          <w:sz w:val="28"/>
          <w:szCs w:val="28"/>
        </w:rPr>
        <w:t xml:space="preserve"> при обустройстве отстойника у слива насоса для осаждения песка</w:t>
      </w:r>
      <w:r w:rsidR="00602F75">
        <w:rPr>
          <w:sz w:val="28"/>
          <w:szCs w:val="28"/>
        </w:rPr>
        <w:t>;</w:t>
      </w:r>
    </w:p>
    <w:p w:rsidR="00602F75" w:rsidRDefault="00DC09A8" w:rsidP="0013069E">
      <w:pPr>
        <w:tabs>
          <w:tab w:val="left" w:pos="-39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4.8.4. </w:t>
      </w:r>
      <w:r w:rsidR="00602F75">
        <w:rPr>
          <w:sz w:val="28"/>
          <w:szCs w:val="28"/>
        </w:rPr>
        <w:t>выносить грунт за пределы территории проведения земляных</w:t>
      </w:r>
      <w:r w:rsidR="00DF7206">
        <w:rPr>
          <w:sz w:val="28"/>
          <w:szCs w:val="28"/>
        </w:rPr>
        <w:t xml:space="preserve"> </w:t>
      </w:r>
      <w:r w:rsidR="00602F75">
        <w:rPr>
          <w:sz w:val="28"/>
          <w:szCs w:val="28"/>
        </w:rPr>
        <w:t xml:space="preserve"> работ;</w:t>
      </w:r>
    </w:p>
    <w:p w:rsidR="00BD5B94" w:rsidRDefault="00DC09A8" w:rsidP="00BD5B94">
      <w:pPr>
        <w:ind w:firstLine="709"/>
        <w:jc w:val="both"/>
        <w:rPr>
          <w:color w:val="000000"/>
        </w:rPr>
      </w:pPr>
      <w:r>
        <w:rPr>
          <w:sz w:val="28"/>
          <w:szCs w:val="28"/>
        </w:rPr>
        <w:t xml:space="preserve">4.8.5. </w:t>
      </w:r>
      <w:r w:rsidR="00602F75">
        <w:rPr>
          <w:sz w:val="28"/>
          <w:szCs w:val="28"/>
        </w:rPr>
        <w:t>повреждать существующие сооружения, зеленые насаждения и объекты благоустройства (за исключением случаев, предусмотренных проектом).</w:t>
      </w:r>
      <w:r w:rsidR="005C2B8A" w:rsidRPr="005C2B8A">
        <w:rPr>
          <w:color w:val="000000"/>
        </w:rPr>
        <w:t xml:space="preserve"> </w:t>
      </w:r>
    </w:p>
    <w:p w:rsidR="005C2B8A" w:rsidRPr="00BD5B94" w:rsidRDefault="00BD5B94" w:rsidP="00BD5B94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BD5B94">
        <w:rPr>
          <w:color w:val="000000"/>
          <w:sz w:val="28"/>
          <w:szCs w:val="28"/>
        </w:rPr>
        <w:lastRenderedPageBreak/>
        <w:t>4.9.</w:t>
      </w:r>
      <w:r w:rsidR="005C2B8A" w:rsidRPr="00BD5B94">
        <w:rPr>
          <w:color w:val="000000"/>
          <w:sz w:val="28"/>
          <w:szCs w:val="28"/>
          <w:lang w:eastAsia="ru-RU"/>
        </w:rPr>
        <w:t xml:space="preserve"> Засыпка траншей и котлованов.</w:t>
      </w:r>
    </w:p>
    <w:p w:rsidR="00DF7206" w:rsidRDefault="00BD5B94" w:rsidP="00BD5B94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4.9.1</w:t>
      </w:r>
      <w:r w:rsidR="005C2B8A" w:rsidRPr="005C2B8A">
        <w:rPr>
          <w:color w:val="000000"/>
          <w:sz w:val="28"/>
          <w:szCs w:val="28"/>
          <w:lang w:eastAsia="ru-RU"/>
        </w:rPr>
        <w:t>. Засыпка траншей должна производиться с принятием мер против повреждения трубопроводов и их изоляции сбрасываемым грунтом, а также против смещения трубопроводов с оси и включает в себя следующие этапы:</w:t>
      </w:r>
    </w:p>
    <w:p w:rsidR="00DF7206" w:rsidRDefault="00DF7206" w:rsidP="00BD5B94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</w:t>
      </w:r>
      <w:r w:rsidR="005C2B8A" w:rsidRPr="005C2B8A">
        <w:rPr>
          <w:color w:val="000000"/>
          <w:sz w:val="28"/>
          <w:szCs w:val="28"/>
          <w:lang w:eastAsia="ru-RU"/>
        </w:rPr>
        <w:t xml:space="preserve"> подбивка пазух между трубой и дном траншеи; </w:t>
      </w:r>
    </w:p>
    <w:p w:rsidR="00DF7206" w:rsidRDefault="00DF7206" w:rsidP="00BD5B94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5C2B8A" w:rsidRPr="005C2B8A">
        <w:rPr>
          <w:color w:val="000000"/>
          <w:sz w:val="28"/>
          <w:szCs w:val="28"/>
          <w:lang w:eastAsia="ru-RU"/>
        </w:rPr>
        <w:t xml:space="preserve">засыпка, разравнивание и уплотнение грунта в пазухе между трубой и стенками траншеи; </w:t>
      </w:r>
    </w:p>
    <w:p w:rsidR="005C2B8A" w:rsidRPr="005C2B8A" w:rsidRDefault="00DF7206" w:rsidP="00BD5B94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5C2B8A" w:rsidRPr="005C2B8A">
        <w:rPr>
          <w:color w:val="000000"/>
          <w:sz w:val="28"/>
          <w:szCs w:val="28"/>
          <w:lang w:eastAsia="ru-RU"/>
        </w:rPr>
        <w:t>засыпка, разравнивание и уплотнение защитного слоя и верхних слоев.</w:t>
      </w:r>
    </w:p>
    <w:p w:rsidR="005C2B8A" w:rsidRPr="005C2B8A" w:rsidRDefault="00BD5B94" w:rsidP="00BD5B94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4.9.</w:t>
      </w:r>
      <w:r w:rsidR="005C2B8A" w:rsidRPr="005C2B8A">
        <w:rPr>
          <w:color w:val="000000"/>
          <w:sz w:val="28"/>
          <w:szCs w:val="28"/>
          <w:lang w:eastAsia="ru-RU"/>
        </w:rPr>
        <w:t xml:space="preserve">2. Подбивка пазух между трубой и дном траншеи производится вручную или </w:t>
      </w:r>
      <w:proofErr w:type="spellStart"/>
      <w:r w:rsidR="005C2B8A" w:rsidRPr="005C2B8A">
        <w:rPr>
          <w:color w:val="000000"/>
          <w:sz w:val="28"/>
          <w:szCs w:val="28"/>
          <w:lang w:eastAsia="ru-RU"/>
        </w:rPr>
        <w:t>пневмомолотками</w:t>
      </w:r>
      <w:proofErr w:type="spellEnd"/>
      <w:r w:rsidR="005C2B8A" w:rsidRPr="005C2B8A">
        <w:rPr>
          <w:color w:val="000000"/>
          <w:sz w:val="28"/>
          <w:szCs w:val="28"/>
          <w:lang w:eastAsia="ru-RU"/>
        </w:rPr>
        <w:t xml:space="preserve"> с трамбующими насадками.</w:t>
      </w:r>
    </w:p>
    <w:p w:rsidR="005C2B8A" w:rsidRPr="005C2B8A" w:rsidRDefault="00BD5B94" w:rsidP="00BD5B94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4.9</w:t>
      </w:r>
      <w:r w:rsidR="005C2B8A" w:rsidRPr="005C2B8A">
        <w:rPr>
          <w:color w:val="000000"/>
          <w:sz w:val="28"/>
          <w:szCs w:val="28"/>
          <w:lang w:eastAsia="ru-RU"/>
        </w:rPr>
        <w:t>.3. Пазухи между трубой и стенками траншеи засыпаются послойно. Уплотнение производится механическими или электрическими трамбовками или вручную.</w:t>
      </w:r>
    </w:p>
    <w:p w:rsidR="005C2B8A" w:rsidRPr="005C2B8A" w:rsidRDefault="00BD5B94" w:rsidP="00BD5B94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4.9</w:t>
      </w:r>
      <w:r w:rsidR="005C2B8A" w:rsidRPr="005C2B8A">
        <w:rPr>
          <w:color w:val="000000"/>
          <w:sz w:val="28"/>
          <w:szCs w:val="28"/>
          <w:lang w:eastAsia="ru-RU"/>
        </w:rPr>
        <w:t>.4. При уплотнении грунта над коммуникациями толщина защитного слоя должна быть не менее 20-25 см для металлических и железобетонных труб и не менее 40 см</w:t>
      </w:r>
      <w:r>
        <w:rPr>
          <w:color w:val="000000"/>
          <w:sz w:val="28"/>
          <w:szCs w:val="28"/>
          <w:lang w:eastAsia="ru-RU"/>
        </w:rPr>
        <w:t xml:space="preserve"> </w:t>
      </w:r>
      <w:r w:rsidR="005C2B8A" w:rsidRPr="005C2B8A">
        <w:rPr>
          <w:color w:val="000000"/>
          <w:sz w:val="28"/>
          <w:szCs w:val="28"/>
          <w:lang w:eastAsia="ru-RU"/>
        </w:rPr>
        <w:t xml:space="preserve">- для керамических и полиэтиленовых труб. Защитный слой над коммуникациями также уплотняется электрическими или механическими трамбовками, </w:t>
      </w:r>
      <w:proofErr w:type="spellStart"/>
      <w:r w:rsidR="005C2B8A" w:rsidRPr="005C2B8A">
        <w:rPr>
          <w:color w:val="000000"/>
          <w:sz w:val="28"/>
          <w:szCs w:val="28"/>
          <w:lang w:eastAsia="ru-RU"/>
        </w:rPr>
        <w:t>виброплитами</w:t>
      </w:r>
      <w:proofErr w:type="spellEnd"/>
      <w:r w:rsidR="005C2B8A" w:rsidRPr="005C2B8A">
        <w:rPr>
          <w:color w:val="000000"/>
          <w:sz w:val="28"/>
          <w:szCs w:val="28"/>
          <w:lang w:eastAsia="ru-RU"/>
        </w:rPr>
        <w:t>.</w:t>
      </w:r>
    </w:p>
    <w:p w:rsidR="000E334F" w:rsidRPr="00376ED7" w:rsidRDefault="000E334F" w:rsidP="001167D0">
      <w:pPr>
        <w:tabs>
          <w:tab w:val="left" w:pos="-4111"/>
        </w:tabs>
        <w:ind w:left="-13" w:firstLine="722"/>
        <w:jc w:val="both"/>
        <w:rPr>
          <w:sz w:val="28"/>
          <w:szCs w:val="28"/>
        </w:rPr>
      </w:pPr>
      <w:r w:rsidRPr="00376ED7">
        <w:rPr>
          <w:sz w:val="28"/>
          <w:szCs w:val="28"/>
        </w:rPr>
        <w:t>4.</w:t>
      </w:r>
      <w:r w:rsidR="001A64E9">
        <w:rPr>
          <w:sz w:val="28"/>
          <w:szCs w:val="28"/>
        </w:rPr>
        <w:t>9</w:t>
      </w:r>
      <w:r w:rsidRPr="00376ED7">
        <w:rPr>
          <w:sz w:val="28"/>
          <w:szCs w:val="28"/>
        </w:rPr>
        <w:t>.</w:t>
      </w:r>
      <w:r w:rsidR="00BD5B94">
        <w:rPr>
          <w:sz w:val="28"/>
          <w:szCs w:val="28"/>
        </w:rPr>
        <w:t>5.</w:t>
      </w:r>
      <w:r w:rsidRPr="00376ED7">
        <w:rPr>
          <w:sz w:val="28"/>
          <w:szCs w:val="28"/>
        </w:rPr>
        <w:t xml:space="preserve"> Грунты, применяемые для обратной засыпки траншей, котлованов, должны соответствовать грунтам, предусмотренным рабочим проектом. </w:t>
      </w:r>
      <w:proofErr w:type="spellStart"/>
      <w:r w:rsidRPr="00376ED7">
        <w:rPr>
          <w:sz w:val="28"/>
          <w:szCs w:val="28"/>
        </w:rPr>
        <w:t>Переувлажненные</w:t>
      </w:r>
      <w:proofErr w:type="spellEnd"/>
      <w:r w:rsidRPr="00376ED7">
        <w:rPr>
          <w:sz w:val="28"/>
          <w:szCs w:val="28"/>
        </w:rPr>
        <w:t xml:space="preserve"> грунты, склонные к </w:t>
      </w:r>
      <w:proofErr w:type="spellStart"/>
      <w:r w:rsidRPr="00376ED7">
        <w:rPr>
          <w:sz w:val="28"/>
          <w:szCs w:val="28"/>
        </w:rPr>
        <w:t>пучинообразованию</w:t>
      </w:r>
      <w:proofErr w:type="spellEnd"/>
      <w:r w:rsidRPr="00376ED7">
        <w:rPr>
          <w:sz w:val="28"/>
          <w:szCs w:val="28"/>
        </w:rPr>
        <w:t>, подлежат замене.</w:t>
      </w:r>
    </w:p>
    <w:p w:rsidR="000E334F" w:rsidRDefault="00BD5B94" w:rsidP="001167D0">
      <w:pPr>
        <w:tabs>
          <w:tab w:val="left" w:pos="-3402"/>
        </w:tabs>
        <w:ind w:left="-13" w:firstLine="7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4.9.6. </w:t>
      </w:r>
      <w:r w:rsidR="000E334F" w:rsidRPr="00376ED7">
        <w:rPr>
          <w:sz w:val="28"/>
          <w:szCs w:val="28"/>
        </w:rPr>
        <w:t>Если разрытие сделано на усовершенствованном покрытии или усовершенствованное покрытие будет устраиваться вслед за прокладкой подземных сооружений, засыпка траншей и котлованов должна производиться песчаными грунтами в летних условиях и талыми песчаными грунтами в зимних условиях. При разрытии на не усовершенствованном покрытии или вне покрытий (дорог, тротуаров) засыпка может производиться местными грунтами в летних условиях и талыми песчаными грунтами в зимних условиях.</w:t>
      </w:r>
    </w:p>
    <w:p w:rsidR="006A6317" w:rsidRDefault="00BD5B94" w:rsidP="001167D0">
      <w:pPr>
        <w:tabs>
          <w:tab w:val="left" w:pos="-1701"/>
        </w:tabs>
        <w:ind w:left="-13" w:firstLine="7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proofErr w:type="gramStart"/>
      <w:r w:rsidR="006A6317">
        <w:rPr>
          <w:sz w:val="28"/>
          <w:szCs w:val="28"/>
        </w:rPr>
        <w:t xml:space="preserve">В случае проведения земляных работ в период с </w:t>
      </w:r>
      <w:r w:rsidR="00DC09A8">
        <w:rPr>
          <w:sz w:val="28"/>
          <w:szCs w:val="28"/>
        </w:rPr>
        <w:t xml:space="preserve">1 </w:t>
      </w:r>
      <w:r w:rsidR="00056CEE">
        <w:rPr>
          <w:sz w:val="28"/>
          <w:szCs w:val="28"/>
        </w:rPr>
        <w:t>ноября</w:t>
      </w:r>
      <w:r w:rsidR="006A6317">
        <w:rPr>
          <w:sz w:val="28"/>
          <w:szCs w:val="28"/>
        </w:rPr>
        <w:t xml:space="preserve"> по </w:t>
      </w:r>
      <w:r w:rsidR="00056CEE">
        <w:rPr>
          <w:sz w:val="28"/>
          <w:szCs w:val="28"/>
        </w:rPr>
        <w:t>1 мая</w:t>
      </w:r>
      <w:r w:rsidR="006A6317">
        <w:rPr>
          <w:sz w:val="28"/>
          <w:szCs w:val="28"/>
        </w:rPr>
        <w:t xml:space="preserve"> вследствие невозможности восстановления малых архитектурных форм, зеленых насаждений и асфальтового покрытия, нарушенного благоустройства территории, обусловленного климатическими особенностями</w:t>
      </w:r>
      <w:r w:rsidR="00F93F38">
        <w:rPr>
          <w:sz w:val="28"/>
          <w:szCs w:val="28"/>
        </w:rPr>
        <w:t xml:space="preserve">, организация, которая должна выполнять эти восстановительные работы, представляет в </w:t>
      </w:r>
      <w:r w:rsidR="00204C05">
        <w:rPr>
          <w:sz w:val="28"/>
          <w:szCs w:val="28"/>
        </w:rPr>
        <w:t>О</w:t>
      </w:r>
      <w:r w:rsidR="00F93F38">
        <w:rPr>
          <w:sz w:val="28"/>
          <w:szCs w:val="28"/>
        </w:rPr>
        <w:t>тдел гарантийные обязательства со сроками выполнения работ по благоустройству, но не позднее 15 мая.</w:t>
      </w:r>
      <w:proofErr w:type="gramEnd"/>
    </w:p>
    <w:p w:rsidR="005C2B8A" w:rsidRPr="005C2B8A" w:rsidRDefault="005C2B8A" w:rsidP="00BD5B94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C2B8A">
        <w:rPr>
          <w:color w:val="000000"/>
          <w:sz w:val="28"/>
          <w:szCs w:val="28"/>
          <w:lang w:eastAsia="ru-RU"/>
        </w:rPr>
        <w:t>4.</w:t>
      </w:r>
      <w:r w:rsidR="00BD5B94">
        <w:rPr>
          <w:color w:val="000000"/>
          <w:sz w:val="28"/>
          <w:szCs w:val="28"/>
          <w:lang w:eastAsia="ru-RU"/>
        </w:rPr>
        <w:t xml:space="preserve">11. </w:t>
      </w:r>
      <w:r w:rsidRPr="005C2B8A">
        <w:rPr>
          <w:color w:val="000000"/>
          <w:sz w:val="28"/>
          <w:szCs w:val="28"/>
          <w:lang w:eastAsia="ru-RU"/>
        </w:rPr>
        <w:t xml:space="preserve"> Особенности производства работ в зимнее время</w:t>
      </w:r>
      <w:r w:rsidR="00BD5B94">
        <w:rPr>
          <w:color w:val="000000"/>
          <w:sz w:val="28"/>
          <w:szCs w:val="28"/>
          <w:lang w:eastAsia="ru-RU"/>
        </w:rPr>
        <w:t>:</w:t>
      </w:r>
    </w:p>
    <w:p w:rsidR="005C2B8A" w:rsidRPr="005C2B8A" w:rsidRDefault="00BD5B94" w:rsidP="00BD5B94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4.11.</w:t>
      </w:r>
      <w:r w:rsidR="005C2B8A" w:rsidRPr="005C2B8A">
        <w:rPr>
          <w:color w:val="000000"/>
          <w:sz w:val="28"/>
          <w:szCs w:val="28"/>
          <w:lang w:eastAsia="ru-RU"/>
        </w:rPr>
        <w:t xml:space="preserve">1. </w:t>
      </w:r>
      <w:r>
        <w:rPr>
          <w:color w:val="000000"/>
          <w:sz w:val="28"/>
          <w:szCs w:val="28"/>
          <w:lang w:eastAsia="ru-RU"/>
        </w:rPr>
        <w:t xml:space="preserve"> </w:t>
      </w:r>
      <w:r w:rsidR="005C2B8A" w:rsidRPr="005C2B8A">
        <w:rPr>
          <w:color w:val="000000"/>
          <w:sz w:val="28"/>
          <w:szCs w:val="28"/>
          <w:lang w:eastAsia="ru-RU"/>
        </w:rPr>
        <w:t xml:space="preserve">В зимнее время обратную засыпку следует производить талыми и </w:t>
      </w:r>
      <w:proofErr w:type="spellStart"/>
      <w:r w:rsidR="005C2B8A" w:rsidRPr="005C2B8A">
        <w:rPr>
          <w:color w:val="000000"/>
          <w:sz w:val="28"/>
          <w:szCs w:val="28"/>
          <w:lang w:eastAsia="ru-RU"/>
        </w:rPr>
        <w:t>непереувлажненными</w:t>
      </w:r>
      <w:proofErr w:type="spellEnd"/>
      <w:r w:rsidR="005C2B8A" w:rsidRPr="005C2B8A">
        <w:rPr>
          <w:color w:val="000000"/>
          <w:sz w:val="28"/>
          <w:szCs w:val="28"/>
          <w:lang w:eastAsia="ru-RU"/>
        </w:rPr>
        <w:t xml:space="preserve"> грунтами. Количество мерзлого грунта в общем объеме грунта, применяемого для обратной засыпки, не должно превышать 15%.</w:t>
      </w:r>
    </w:p>
    <w:p w:rsidR="005C2B8A" w:rsidRPr="005C2B8A" w:rsidRDefault="00BD5B94" w:rsidP="00BD5B94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4.11</w:t>
      </w:r>
      <w:r w:rsidR="005C2B8A" w:rsidRPr="005C2B8A">
        <w:rPr>
          <w:color w:val="000000"/>
          <w:sz w:val="28"/>
          <w:szCs w:val="28"/>
          <w:lang w:eastAsia="ru-RU"/>
        </w:rPr>
        <w:t>.2. Для обратной засыпки в зимнее время могут применяться без ограничения крупные и средние пески, а также гравий и щебень без включения комьев снега и льда.</w:t>
      </w:r>
    </w:p>
    <w:p w:rsidR="005C2B8A" w:rsidRPr="005C2B8A" w:rsidRDefault="00BD5B94" w:rsidP="00BD5B94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4.11</w:t>
      </w:r>
      <w:r w:rsidR="005C2B8A" w:rsidRPr="005C2B8A">
        <w:rPr>
          <w:color w:val="000000"/>
          <w:sz w:val="28"/>
          <w:szCs w:val="28"/>
          <w:lang w:eastAsia="ru-RU"/>
        </w:rPr>
        <w:t>.3. Глинистые грунты (а также мелкие и пылеватые пески) могут применяться для обратных засыпок, если их влажность не превышает границы раскатывания.</w:t>
      </w:r>
    </w:p>
    <w:p w:rsidR="005C2B8A" w:rsidRPr="005C2B8A" w:rsidRDefault="00BD5B94" w:rsidP="00BD5B94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4.11</w:t>
      </w:r>
      <w:r w:rsidR="005C2B8A" w:rsidRPr="005C2B8A">
        <w:rPr>
          <w:color w:val="000000"/>
          <w:sz w:val="28"/>
          <w:szCs w:val="28"/>
          <w:lang w:eastAsia="ru-RU"/>
        </w:rPr>
        <w:t xml:space="preserve">.4. Рекомендуется производить обратную засыпку несвязными и </w:t>
      </w:r>
      <w:proofErr w:type="spellStart"/>
      <w:r w:rsidR="005C2B8A" w:rsidRPr="005C2B8A">
        <w:rPr>
          <w:color w:val="000000"/>
          <w:sz w:val="28"/>
          <w:szCs w:val="28"/>
          <w:lang w:eastAsia="ru-RU"/>
        </w:rPr>
        <w:t>малосвязными</w:t>
      </w:r>
      <w:proofErr w:type="spellEnd"/>
      <w:r w:rsidR="005C2B8A" w:rsidRPr="005C2B8A">
        <w:rPr>
          <w:color w:val="000000"/>
          <w:sz w:val="28"/>
          <w:szCs w:val="28"/>
          <w:lang w:eastAsia="ru-RU"/>
        </w:rPr>
        <w:t xml:space="preserve"> грунтами, т</w:t>
      </w:r>
      <w:r>
        <w:rPr>
          <w:color w:val="000000"/>
          <w:sz w:val="28"/>
          <w:szCs w:val="28"/>
          <w:lang w:eastAsia="ru-RU"/>
        </w:rPr>
        <w:t xml:space="preserve">ак </w:t>
      </w:r>
      <w:r w:rsidR="005C2B8A" w:rsidRPr="005C2B8A">
        <w:rPr>
          <w:color w:val="000000"/>
          <w:sz w:val="28"/>
          <w:szCs w:val="28"/>
          <w:lang w:eastAsia="ru-RU"/>
        </w:rPr>
        <w:t>к</w:t>
      </w:r>
      <w:r>
        <w:rPr>
          <w:color w:val="000000"/>
          <w:sz w:val="28"/>
          <w:szCs w:val="28"/>
          <w:lang w:eastAsia="ru-RU"/>
        </w:rPr>
        <w:t xml:space="preserve">ак </w:t>
      </w:r>
      <w:r w:rsidR="005C2B8A" w:rsidRPr="005C2B8A">
        <w:rPr>
          <w:color w:val="000000"/>
          <w:sz w:val="28"/>
          <w:szCs w:val="28"/>
          <w:lang w:eastAsia="ru-RU"/>
        </w:rPr>
        <w:t xml:space="preserve"> они по сравнению со связными грунтами легче уплотняются и после оттаивания дают меньшие осадки.</w:t>
      </w:r>
    </w:p>
    <w:p w:rsidR="005C2B8A" w:rsidRPr="005C2B8A" w:rsidRDefault="00BD5B94" w:rsidP="00BD5B94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4.11</w:t>
      </w:r>
      <w:r w:rsidR="005C2B8A" w:rsidRPr="005C2B8A">
        <w:rPr>
          <w:color w:val="000000"/>
          <w:sz w:val="28"/>
          <w:szCs w:val="28"/>
          <w:lang w:eastAsia="ru-RU"/>
        </w:rPr>
        <w:t>.5. Работы по обратной засыпке надлежит вести узким фронтом с минимальными перерывами и такой интенсивностью, чтобы уложенный слой грунта не замерзал до его уплотнения и отсыпки следующего слоя.</w:t>
      </w:r>
    </w:p>
    <w:p w:rsidR="005C2B8A" w:rsidRPr="005C2B8A" w:rsidRDefault="00BD5B94" w:rsidP="00BD5B94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4.11</w:t>
      </w:r>
      <w:r w:rsidR="005C2B8A" w:rsidRPr="005C2B8A">
        <w:rPr>
          <w:color w:val="000000"/>
          <w:sz w:val="28"/>
          <w:szCs w:val="28"/>
          <w:lang w:eastAsia="ru-RU"/>
        </w:rPr>
        <w:t xml:space="preserve">.6. Уплотнение грунта в зимнее время должно производиться трамбующими, вибрационными и </w:t>
      </w:r>
      <w:proofErr w:type="spellStart"/>
      <w:r w:rsidR="005C2B8A" w:rsidRPr="005C2B8A">
        <w:rPr>
          <w:color w:val="000000"/>
          <w:sz w:val="28"/>
          <w:szCs w:val="28"/>
          <w:lang w:eastAsia="ru-RU"/>
        </w:rPr>
        <w:t>вибротрамбующими</w:t>
      </w:r>
      <w:proofErr w:type="spellEnd"/>
      <w:r w:rsidR="005C2B8A" w:rsidRPr="005C2B8A">
        <w:rPr>
          <w:color w:val="000000"/>
          <w:sz w:val="28"/>
          <w:szCs w:val="28"/>
          <w:lang w:eastAsia="ru-RU"/>
        </w:rPr>
        <w:t xml:space="preserve"> тяжелыми машинами, а также </w:t>
      </w:r>
      <w:proofErr w:type="spellStart"/>
      <w:r w:rsidR="005C2B8A" w:rsidRPr="005C2B8A">
        <w:rPr>
          <w:color w:val="000000"/>
          <w:sz w:val="28"/>
          <w:szCs w:val="28"/>
          <w:lang w:eastAsia="ru-RU"/>
        </w:rPr>
        <w:t>виброплитами</w:t>
      </w:r>
      <w:proofErr w:type="spellEnd"/>
      <w:r w:rsidR="005C2B8A" w:rsidRPr="005C2B8A">
        <w:rPr>
          <w:color w:val="000000"/>
          <w:sz w:val="28"/>
          <w:szCs w:val="28"/>
          <w:lang w:eastAsia="ru-RU"/>
        </w:rPr>
        <w:t xml:space="preserve"> тяжелого типа, позволяющими производить работы на небольшом фронте и при значительной толщине уплотняемых слоев грунта.</w:t>
      </w:r>
    </w:p>
    <w:p w:rsidR="005C2B8A" w:rsidRPr="005C2B8A" w:rsidRDefault="00BD5B94" w:rsidP="00BD5B94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4.11</w:t>
      </w:r>
      <w:r w:rsidR="005C2B8A" w:rsidRPr="005C2B8A">
        <w:rPr>
          <w:color w:val="000000"/>
          <w:sz w:val="28"/>
          <w:szCs w:val="28"/>
          <w:lang w:eastAsia="ru-RU"/>
        </w:rPr>
        <w:t>.7. Несвязные грунты укладываются и уплотняются так же, как в летнее время, причем не допускается их дополнительное увлажнение.</w:t>
      </w:r>
    </w:p>
    <w:p w:rsidR="005C2B8A" w:rsidRPr="005C2B8A" w:rsidRDefault="00BD5B94" w:rsidP="00BD5B94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4.11</w:t>
      </w:r>
      <w:r w:rsidR="005C2B8A" w:rsidRPr="005C2B8A">
        <w:rPr>
          <w:color w:val="000000"/>
          <w:sz w:val="28"/>
          <w:szCs w:val="28"/>
          <w:lang w:eastAsia="ru-RU"/>
        </w:rPr>
        <w:t>.8. В случае</w:t>
      </w:r>
      <w:proofErr w:type="gramStart"/>
      <w:r w:rsidR="005C2B8A" w:rsidRPr="005C2B8A">
        <w:rPr>
          <w:color w:val="000000"/>
          <w:sz w:val="28"/>
          <w:szCs w:val="28"/>
          <w:lang w:eastAsia="ru-RU"/>
        </w:rPr>
        <w:t>,</w:t>
      </w:r>
      <w:proofErr w:type="gramEnd"/>
      <w:r w:rsidR="005C2B8A" w:rsidRPr="005C2B8A">
        <w:rPr>
          <w:color w:val="000000"/>
          <w:sz w:val="28"/>
          <w:szCs w:val="28"/>
          <w:lang w:eastAsia="ru-RU"/>
        </w:rPr>
        <w:t xml:space="preserve"> если траншея или котлован после завершения работ по обратной засыпке на перекрываются дорожной одеждой, необходимо последние два-три слоя грунта укладывать с влажностью, не превышающей 0,8-0,9 границы раскатывания, после чего отсыпать еще один слой без уплотнения и укрывать поверхность водонепроницаемой пленкой. Это позволит предупредить нарушение плотности и монолитности уложенного и уплотненного грунта при его замерзании и весеннем оттаивании.</w:t>
      </w:r>
    </w:p>
    <w:p w:rsidR="005C2B8A" w:rsidRPr="005C2B8A" w:rsidRDefault="00BD5B94" w:rsidP="00BD5B94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4.11</w:t>
      </w:r>
      <w:r w:rsidR="005C2B8A" w:rsidRPr="005C2B8A">
        <w:rPr>
          <w:color w:val="000000"/>
          <w:sz w:val="28"/>
          <w:szCs w:val="28"/>
          <w:lang w:eastAsia="ru-RU"/>
        </w:rPr>
        <w:t>.9. В весенний период после оттаивания грунта в случае обнаружения просадок их необходимо засыпать и уплотнить верхний слой грунта заново.</w:t>
      </w:r>
    </w:p>
    <w:p w:rsidR="00F93F38" w:rsidRPr="00376ED7" w:rsidRDefault="00BD5B94" w:rsidP="00C04758">
      <w:pPr>
        <w:tabs>
          <w:tab w:val="left" w:pos="-1843"/>
        </w:tabs>
        <w:ind w:left="-13" w:firstLine="7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</w:t>
      </w:r>
      <w:r w:rsidR="00F93F38">
        <w:rPr>
          <w:sz w:val="28"/>
          <w:szCs w:val="28"/>
        </w:rPr>
        <w:t xml:space="preserve">Организация, выполняющая работы по обратной засыпке выемок, обязана выдать трехлетнюю гарантию отсутствия просадок грунта и покрытия (а в случае их появления – гарантию на их устранение) в пользу организации, эксплуатирующей данный участок, независимо от наличия или отсутствия гарантийных обязательств по объекту в целом. </w:t>
      </w:r>
    </w:p>
    <w:p w:rsidR="000E334F" w:rsidRPr="00376ED7" w:rsidRDefault="000E334F" w:rsidP="000D58CB">
      <w:pPr>
        <w:tabs>
          <w:tab w:val="left" w:pos="-5670"/>
        </w:tabs>
        <w:ind w:left="-13" w:firstLine="722"/>
        <w:jc w:val="both"/>
        <w:rPr>
          <w:sz w:val="28"/>
          <w:szCs w:val="28"/>
        </w:rPr>
      </w:pPr>
      <w:r w:rsidRPr="00376ED7">
        <w:rPr>
          <w:sz w:val="28"/>
          <w:szCs w:val="28"/>
        </w:rPr>
        <w:t>4.</w:t>
      </w:r>
      <w:r w:rsidR="001A64E9">
        <w:rPr>
          <w:sz w:val="28"/>
          <w:szCs w:val="28"/>
        </w:rPr>
        <w:t>1</w:t>
      </w:r>
      <w:r w:rsidR="00BD5B94">
        <w:rPr>
          <w:sz w:val="28"/>
          <w:szCs w:val="28"/>
        </w:rPr>
        <w:t>3</w:t>
      </w:r>
      <w:r w:rsidRPr="00376ED7">
        <w:rPr>
          <w:sz w:val="28"/>
          <w:szCs w:val="28"/>
        </w:rPr>
        <w:t xml:space="preserve">. Разрушенные при производстве работ асфальтовые покрытия и благоустройство восстанавливаются в сроки, указанные в </w:t>
      </w:r>
      <w:r w:rsidR="00356ADC">
        <w:rPr>
          <w:sz w:val="28"/>
          <w:szCs w:val="28"/>
        </w:rPr>
        <w:t>разрешении</w:t>
      </w:r>
      <w:r w:rsidR="00056CEE">
        <w:rPr>
          <w:sz w:val="28"/>
          <w:szCs w:val="28"/>
        </w:rPr>
        <w:t xml:space="preserve"> (согласовании)</w:t>
      </w:r>
      <w:r w:rsidRPr="00376ED7">
        <w:rPr>
          <w:sz w:val="28"/>
          <w:szCs w:val="28"/>
        </w:rPr>
        <w:t>. За несвоевременное окончание работ по укладке подземных сооружений и восстановление асфальтовых покрытий, благоустройства ответственность несет руководитель этих работ.</w:t>
      </w:r>
    </w:p>
    <w:p w:rsidR="000E334F" w:rsidRPr="00376ED7" w:rsidRDefault="000E334F" w:rsidP="000D58CB">
      <w:pPr>
        <w:tabs>
          <w:tab w:val="left" w:pos="-4111"/>
        </w:tabs>
        <w:ind w:left="-13" w:firstLine="722"/>
        <w:jc w:val="both"/>
        <w:rPr>
          <w:sz w:val="28"/>
          <w:szCs w:val="28"/>
        </w:rPr>
      </w:pPr>
      <w:r w:rsidRPr="00376ED7">
        <w:rPr>
          <w:sz w:val="28"/>
          <w:szCs w:val="28"/>
        </w:rPr>
        <w:t>4.</w:t>
      </w:r>
      <w:r w:rsidR="001A64E9">
        <w:rPr>
          <w:sz w:val="28"/>
          <w:szCs w:val="28"/>
        </w:rPr>
        <w:t>1</w:t>
      </w:r>
      <w:r w:rsidR="00BD5B94">
        <w:rPr>
          <w:sz w:val="28"/>
          <w:szCs w:val="28"/>
        </w:rPr>
        <w:t>4</w:t>
      </w:r>
      <w:r w:rsidRPr="00376ED7">
        <w:rPr>
          <w:sz w:val="28"/>
          <w:szCs w:val="28"/>
        </w:rPr>
        <w:t>. Восстановление усовершенствованного покрытия дорог, тротуаров, площадей производится за счет средств юридических и физических лиц, проводящих земляные работы. Ответственность за повреждение существующих сооружений и коммуникаций несут юридические (физические) лица, производящие работы.</w:t>
      </w:r>
    </w:p>
    <w:p w:rsidR="000E334F" w:rsidRDefault="000E334F" w:rsidP="00C25226">
      <w:pPr>
        <w:tabs>
          <w:tab w:val="left" w:pos="1474"/>
        </w:tabs>
        <w:ind w:left="-13" w:firstLine="722"/>
        <w:jc w:val="both"/>
        <w:rPr>
          <w:sz w:val="28"/>
          <w:szCs w:val="28"/>
        </w:rPr>
      </w:pPr>
      <w:r w:rsidRPr="00376ED7">
        <w:rPr>
          <w:sz w:val="28"/>
          <w:szCs w:val="28"/>
        </w:rPr>
        <w:t>В случае нарушения дорожного покрытия улицы восстановление проезжей части дороги производится немедленно, при необходимости с последующим повторным покрытием после обнаружения просадки.</w:t>
      </w:r>
    </w:p>
    <w:p w:rsidR="00602F75" w:rsidRDefault="001A64E9" w:rsidP="00C25226">
      <w:pPr>
        <w:tabs>
          <w:tab w:val="left" w:pos="1474"/>
        </w:tabs>
        <w:ind w:left="-13" w:firstLine="722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2C08E1">
        <w:rPr>
          <w:sz w:val="28"/>
          <w:szCs w:val="28"/>
        </w:rPr>
        <w:t>5</w:t>
      </w:r>
      <w:r>
        <w:rPr>
          <w:sz w:val="28"/>
          <w:szCs w:val="28"/>
        </w:rPr>
        <w:t>. Люки колодцев, расположенных на проезжей части дорог и тротуарах, в границах производства земляных</w:t>
      </w:r>
      <w:r w:rsidR="00DF7206">
        <w:rPr>
          <w:sz w:val="28"/>
          <w:szCs w:val="28"/>
        </w:rPr>
        <w:t xml:space="preserve"> </w:t>
      </w:r>
      <w:r w:rsidR="00056CEE">
        <w:rPr>
          <w:sz w:val="28"/>
          <w:szCs w:val="28"/>
        </w:rPr>
        <w:t xml:space="preserve"> </w:t>
      </w:r>
      <w:r w:rsidR="00C44976">
        <w:rPr>
          <w:sz w:val="28"/>
          <w:szCs w:val="28"/>
        </w:rPr>
        <w:t>работ должны</w:t>
      </w:r>
      <w:r>
        <w:rPr>
          <w:sz w:val="28"/>
          <w:szCs w:val="28"/>
        </w:rPr>
        <w:t xml:space="preserve"> восстанавливаться производителем земляных работ в уровень дорожного покрытия.</w:t>
      </w:r>
      <w:r w:rsidR="00DF7206">
        <w:rPr>
          <w:sz w:val="28"/>
          <w:szCs w:val="28"/>
        </w:rPr>
        <w:t xml:space="preserve"> </w:t>
      </w:r>
      <w:r>
        <w:rPr>
          <w:sz w:val="28"/>
          <w:szCs w:val="28"/>
        </w:rPr>
        <w:t>Их установка производится на железобетонные опорные плиты.</w:t>
      </w:r>
    </w:p>
    <w:p w:rsidR="001A64E9" w:rsidRDefault="00602F75" w:rsidP="00C25226">
      <w:pPr>
        <w:tabs>
          <w:tab w:val="left" w:pos="1474"/>
        </w:tabs>
        <w:ind w:left="-13" w:firstLine="722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2C08E1">
        <w:rPr>
          <w:sz w:val="28"/>
          <w:szCs w:val="28"/>
        </w:rPr>
        <w:t>6</w:t>
      </w:r>
      <w:r>
        <w:rPr>
          <w:sz w:val="28"/>
          <w:szCs w:val="28"/>
        </w:rPr>
        <w:t xml:space="preserve">. При устройстве, переустройстве асфальтобетонных покрытий колодцы недействующих коммуникаций должны быть ликвидированы </w:t>
      </w:r>
      <w:r>
        <w:rPr>
          <w:sz w:val="28"/>
          <w:szCs w:val="28"/>
        </w:rPr>
        <w:lastRenderedPageBreak/>
        <w:t>производителем работ</w:t>
      </w:r>
      <w:r w:rsidR="002C08E1">
        <w:rPr>
          <w:sz w:val="28"/>
          <w:szCs w:val="28"/>
        </w:rPr>
        <w:t xml:space="preserve"> по согласованию  с организацией, ранее эксплуатирующей коммуникационные сети.</w:t>
      </w:r>
    </w:p>
    <w:p w:rsidR="00C25226" w:rsidRPr="00376ED7" w:rsidRDefault="0088165B" w:rsidP="0088165B">
      <w:pPr>
        <w:ind w:left="54" w:firstLine="655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2C08E1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C25226" w:rsidRPr="00376ED7">
        <w:rPr>
          <w:sz w:val="28"/>
          <w:szCs w:val="28"/>
        </w:rPr>
        <w:t xml:space="preserve">Подземные сооружения, отключенные от действующей коммуникационной сети (ввиду их ветхости, внедрения рациональных технических решений) должны быть извлечены из грунта. При значительной стоимости </w:t>
      </w:r>
      <w:r w:rsidR="00C44976" w:rsidRPr="00376ED7">
        <w:rPr>
          <w:sz w:val="28"/>
          <w:szCs w:val="28"/>
        </w:rPr>
        <w:t>работ по</w:t>
      </w:r>
      <w:r w:rsidR="00C25226" w:rsidRPr="00376ED7">
        <w:rPr>
          <w:sz w:val="28"/>
          <w:szCs w:val="28"/>
        </w:rPr>
        <w:t xml:space="preserve"> извлечению недействующих подземных сооружений и коммуникаций допускается сохранение их в грунте и выполнении условий:</w:t>
      </w:r>
    </w:p>
    <w:p w:rsidR="00C25226" w:rsidRPr="00376ED7" w:rsidRDefault="0088165B" w:rsidP="0088165B">
      <w:pPr>
        <w:tabs>
          <w:tab w:val="left" w:pos="-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2C08E1">
        <w:rPr>
          <w:sz w:val="28"/>
          <w:szCs w:val="28"/>
        </w:rPr>
        <w:t>7</w:t>
      </w:r>
      <w:r>
        <w:rPr>
          <w:sz w:val="28"/>
          <w:szCs w:val="28"/>
        </w:rPr>
        <w:t>.1.</w:t>
      </w:r>
      <w:r w:rsidR="002C08E1">
        <w:rPr>
          <w:sz w:val="28"/>
          <w:szCs w:val="28"/>
        </w:rPr>
        <w:t xml:space="preserve"> </w:t>
      </w:r>
      <w:r w:rsidR="00C25226" w:rsidRPr="00376ED7">
        <w:rPr>
          <w:sz w:val="28"/>
          <w:szCs w:val="28"/>
        </w:rPr>
        <w:t>колодцы, камеры должны быть разобраны на глубину не менее 1 м, засыпаны песком с тщательным уплотнением. Оборудование демонтировано;</w:t>
      </w:r>
    </w:p>
    <w:p w:rsidR="00C25226" w:rsidRPr="00376ED7" w:rsidRDefault="0088165B" w:rsidP="0088165B">
      <w:pPr>
        <w:tabs>
          <w:tab w:val="left" w:pos="-2835"/>
          <w:tab w:val="left" w:pos="-2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2C08E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C44976">
        <w:rPr>
          <w:sz w:val="28"/>
          <w:szCs w:val="28"/>
        </w:rPr>
        <w:t>2.</w:t>
      </w:r>
      <w:r w:rsidR="00C44976" w:rsidRPr="00376ED7">
        <w:rPr>
          <w:sz w:val="28"/>
          <w:szCs w:val="28"/>
        </w:rPr>
        <w:t xml:space="preserve"> выходные</w:t>
      </w:r>
      <w:r w:rsidR="00C25226" w:rsidRPr="00376ED7">
        <w:rPr>
          <w:sz w:val="28"/>
          <w:szCs w:val="28"/>
        </w:rPr>
        <w:t xml:space="preserve"> и входные отверстия трубопроводов диаметром 600 мм и более должны быть заделаны.</w:t>
      </w:r>
    </w:p>
    <w:p w:rsidR="00C25226" w:rsidRPr="00376ED7" w:rsidRDefault="00C25226" w:rsidP="00C25226">
      <w:pPr>
        <w:tabs>
          <w:tab w:val="left" w:pos="1541"/>
        </w:tabs>
        <w:ind w:left="54" w:firstLine="655"/>
        <w:jc w:val="both"/>
        <w:rPr>
          <w:sz w:val="28"/>
          <w:szCs w:val="28"/>
        </w:rPr>
      </w:pPr>
      <w:r w:rsidRPr="00376ED7">
        <w:rPr>
          <w:sz w:val="28"/>
          <w:szCs w:val="28"/>
        </w:rPr>
        <w:t>Оставленные в грунте коммуникации и сооружения должны быть отражены в исполнительных чертежах.</w:t>
      </w:r>
    </w:p>
    <w:p w:rsidR="001A64E9" w:rsidRDefault="001A64E9" w:rsidP="002B3DB5">
      <w:pPr>
        <w:ind w:left="-13" w:firstLine="722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2C08E1">
        <w:rPr>
          <w:sz w:val="28"/>
          <w:szCs w:val="28"/>
        </w:rPr>
        <w:t>8</w:t>
      </w:r>
      <w:r>
        <w:rPr>
          <w:sz w:val="28"/>
          <w:szCs w:val="28"/>
        </w:rPr>
        <w:t>. Строительные материалы и конструкции вывозятся с места проведения земляных</w:t>
      </w:r>
      <w:r w:rsidR="00DF7206">
        <w:rPr>
          <w:sz w:val="28"/>
          <w:szCs w:val="28"/>
        </w:rPr>
        <w:t xml:space="preserve"> </w:t>
      </w:r>
      <w:r>
        <w:rPr>
          <w:sz w:val="28"/>
          <w:szCs w:val="28"/>
        </w:rPr>
        <w:t>работ в течение суток после их окончания.</w:t>
      </w:r>
    </w:p>
    <w:p w:rsidR="00F93F38" w:rsidRDefault="001A64E9" w:rsidP="00010876">
      <w:pPr>
        <w:tabs>
          <w:tab w:val="left" w:pos="1474"/>
        </w:tabs>
        <w:ind w:left="-13" w:firstLine="72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8165B">
        <w:rPr>
          <w:sz w:val="28"/>
          <w:szCs w:val="28"/>
        </w:rPr>
        <w:t>1</w:t>
      </w:r>
      <w:r w:rsidR="002C08E1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F93F38">
        <w:rPr>
          <w:sz w:val="28"/>
          <w:szCs w:val="28"/>
        </w:rPr>
        <w:t>Сроки восстановления дорожных покрытий после окончания проведения земляных работ не должны превышать:</w:t>
      </w:r>
    </w:p>
    <w:p w:rsidR="00F93F38" w:rsidRDefault="0088165B" w:rsidP="0088165B">
      <w:pPr>
        <w:tabs>
          <w:tab w:val="left" w:pos="-2410"/>
        </w:tabs>
        <w:ind w:left="-13" w:firstLine="722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2C08E1">
        <w:rPr>
          <w:sz w:val="28"/>
          <w:szCs w:val="28"/>
        </w:rPr>
        <w:t>9</w:t>
      </w:r>
      <w:r>
        <w:rPr>
          <w:sz w:val="28"/>
          <w:szCs w:val="28"/>
        </w:rPr>
        <w:t>.1.</w:t>
      </w:r>
      <w:r w:rsidR="00F93F38">
        <w:rPr>
          <w:sz w:val="28"/>
          <w:szCs w:val="28"/>
        </w:rPr>
        <w:t xml:space="preserve"> в местах разрытий проезжей части – пять календарных дней;</w:t>
      </w:r>
    </w:p>
    <w:p w:rsidR="00010876" w:rsidRDefault="0088165B" w:rsidP="0088165B">
      <w:pPr>
        <w:tabs>
          <w:tab w:val="left" w:pos="-3261"/>
        </w:tabs>
        <w:ind w:left="-13" w:firstLine="722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2C08E1">
        <w:rPr>
          <w:sz w:val="28"/>
          <w:szCs w:val="28"/>
        </w:rPr>
        <w:t>9</w:t>
      </w:r>
      <w:r>
        <w:rPr>
          <w:sz w:val="28"/>
          <w:szCs w:val="28"/>
        </w:rPr>
        <w:t>.2.</w:t>
      </w:r>
      <w:r w:rsidR="002C08E1">
        <w:rPr>
          <w:sz w:val="28"/>
          <w:szCs w:val="28"/>
        </w:rPr>
        <w:t xml:space="preserve"> </w:t>
      </w:r>
      <w:r w:rsidR="00F93F38">
        <w:rPr>
          <w:sz w:val="28"/>
          <w:szCs w:val="28"/>
        </w:rPr>
        <w:t>в местах раскопок внутри</w:t>
      </w:r>
      <w:r w:rsidR="002C08E1">
        <w:rPr>
          <w:sz w:val="28"/>
          <w:szCs w:val="28"/>
        </w:rPr>
        <w:t xml:space="preserve"> </w:t>
      </w:r>
      <w:r w:rsidR="00F93F38">
        <w:rPr>
          <w:sz w:val="28"/>
          <w:szCs w:val="28"/>
        </w:rPr>
        <w:t>дворовых территорий, вну</w:t>
      </w:r>
      <w:r w:rsidR="00010876">
        <w:rPr>
          <w:sz w:val="28"/>
          <w:szCs w:val="28"/>
        </w:rPr>
        <w:t xml:space="preserve">триквартальных проездов, тротуаров, пешеходных дорожек и газонов – </w:t>
      </w:r>
      <w:r w:rsidR="002C08E1">
        <w:rPr>
          <w:sz w:val="28"/>
          <w:szCs w:val="28"/>
        </w:rPr>
        <w:t xml:space="preserve">не более 14 </w:t>
      </w:r>
      <w:r w:rsidR="00010876">
        <w:rPr>
          <w:sz w:val="28"/>
          <w:szCs w:val="28"/>
        </w:rPr>
        <w:t xml:space="preserve"> календарных дней.</w:t>
      </w:r>
    </w:p>
    <w:p w:rsidR="000E334F" w:rsidRPr="00376ED7" w:rsidRDefault="000E334F" w:rsidP="00010876">
      <w:pPr>
        <w:tabs>
          <w:tab w:val="left" w:pos="1474"/>
        </w:tabs>
        <w:ind w:left="-13" w:firstLine="722"/>
        <w:jc w:val="both"/>
        <w:rPr>
          <w:sz w:val="28"/>
          <w:szCs w:val="28"/>
        </w:rPr>
      </w:pPr>
      <w:r w:rsidRPr="00376ED7">
        <w:rPr>
          <w:sz w:val="28"/>
          <w:szCs w:val="28"/>
        </w:rPr>
        <w:t>4.</w:t>
      </w:r>
      <w:r w:rsidR="002C08E1">
        <w:rPr>
          <w:sz w:val="28"/>
          <w:szCs w:val="28"/>
        </w:rPr>
        <w:t>20</w:t>
      </w:r>
      <w:r w:rsidRPr="00376ED7">
        <w:rPr>
          <w:sz w:val="28"/>
          <w:szCs w:val="28"/>
        </w:rPr>
        <w:t xml:space="preserve">. В случае невыполнения условий согласования </w:t>
      </w:r>
      <w:proofErr w:type="gramStart"/>
      <w:r w:rsidR="00C44976">
        <w:rPr>
          <w:sz w:val="28"/>
          <w:szCs w:val="28"/>
        </w:rPr>
        <w:t>разрешения</w:t>
      </w:r>
      <w:proofErr w:type="gramEnd"/>
      <w:r w:rsidR="002C08E1">
        <w:rPr>
          <w:sz w:val="28"/>
          <w:szCs w:val="28"/>
        </w:rPr>
        <w:t xml:space="preserve"> </w:t>
      </w:r>
      <w:r w:rsidR="00C44976">
        <w:rPr>
          <w:sz w:val="28"/>
          <w:szCs w:val="28"/>
        </w:rPr>
        <w:t>на производство земляных</w:t>
      </w:r>
      <w:r w:rsidR="00E83128">
        <w:rPr>
          <w:sz w:val="28"/>
          <w:szCs w:val="28"/>
        </w:rPr>
        <w:t xml:space="preserve"> </w:t>
      </w:r>
      <w:r w:rsidR="00C44976">
        <w:rPr>
          <w:sz w:val="28"/>
          <w:szCs w:val="28"/>
        </w:rPr>
        <w:t xml:space="preserve">работ </w:t>
      </w:r>
      <w:r w:rsidR="00C04758">
        <w:rPr>
          <w:sz w:val="28"/>
          <w:szCs w:val="28"/>
        </w:rPr>
        <w:t>уполномоченные</w:t>
      </w:r>
      <w:r w:rsidRPr="00376ED7">
        <w:rPr>
          <w:sz w:val="28"/>
          <w:szCs w:val="28"/>
        </w:rPr>
        <w:t xml:space="preserve"> лица Администрации </w:t>
      </w:r>
      <w:r w:rsidR="00602F75">
        <w:rPr>
          <w:sz w:val="28"/>
          <w:szCs w:val="28"/>
        </w:rPr>
        <w:t xml:space="preserve">Кашинского </w:t>
      </w:r>
      <w:r w:rsidR="00C44976">
        <w:rPr>
          <w:sz w:val="28"/>
          <w:szCs w:val="28"/>
        </w:rPr>
        <w:t>городского округа</w:t>
      </w:r>
      <w:r w:rsidR="00602F75">
        <w:rPr>
          <w:sz w:val="28"/>
          <w:szCs w:val="28"/>
        </w:rPr>
        <w:t xml:space="preserve"> со</w:t>
      </w:r>
      <w:r w:rsidRPr="00376ED7">
        <w:rPr>
          <w:sz w:val="28"/>
          <w:szCs w:val="28"/>
        </w:rPr>
        <w:t xml:space="preserve">ставляют </w:t>
      </w:r>
      <w:r w:rsidR="0085644E" w:rsidRPr="00376ED7">
        <w:rPr>
          <w:sz w:val="28"/>
          <w:szCs w:val="28"/>
        </w:rPr>
        <w:t>протокол об</w:t>
      </w:r>
      <w:r w:rsidRPr="00376ED7">
        <w:rPr>
          <w:sz w:val="28"/>
          <w:szCs w:val="28"/>
        </w:rPr>
        <w:t xml:space="preserve"> административном правонарушении.</w:t>
      </w:r>
    </w:p>
    <w:p w:rsidR="000E334F" w:rsidRPr="00376ED7" w:rsidRDefault="000E334F" w:rsidP="00010876">
      <w:pPr>
        <w:tabs>
          <w:tab w:val="left" w:pos="-3828"/>
        </w:tabs>
        <w:ind w:left="-13" w:firstLine="722"/>
        <w:jc w:val="both"/>
        <w:rPr>
          <w:sz w:val="28"/>
          <w:szCs w:val="28"/>
        </w:rPr>
      </w:pPr>
      <w:r w:rsidRPr="00376ED7">
        <w:rPr>
          <w:sz w:val="28"/>
          <w:szCs w:val="28"/>
        </w:rPr>
        <w:t>4.</w:t>
      </w:r>
      <w:r w:rsidR="002C08E1">
        <w:rPr>
          <w:sz w:val="28"/>
          <w:szCs w:val="28"/>
        </w:rPr>
        <w:t>21</w:t>
      </w:r>
      <w:r w:rsidRPr="00376ED7">
        <w:rPr>
          <w:sz w:val="28"/>
          <w:szCs w:val="28"/>
        </w:rPr>
        <w:t xml:space="preserve">. При некачественном проведении работ и повреждении инженерных коммуникаций ответственность несет заявитель. </w:t>
      </w:r>
    </w:p>
    <w:p w:rsidR="008F4C07" w:rsidRDefault="0088165B" w:rsidP="00010876">
      <w:pPr>
        <w:ind w:firstLine="709"/>
        <w:jc w:val="both"/>
      </w:pPr>
      <w:r>
        <w:rPr>
          <w:sz w:val="28"/>
          <w:szCs w:val="28"/>
        </w:rPr>
        <w:t>4.</w:t>
      </w:r>
      <w:r w:rsidR="002C08E1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8F4C07">
        <w:rPr>
          <w:sz w:val="28"/>
          <w:szCs w:val="28"/>
        </w:rPr>
        <w:t xml:space="preserve"> Организация производства работ</w:t>
      </w:r>
      <w:r w:rsidR="00010876">
        <w:rPr>
          <w:sz w:val="28"/>
          <w:szCs w:val="28"/>
        </w:rPr>
        <w:t>:</w:t>
      </w:r>
    </w:p>
    <w:p w:rsidR="008F4C07" w:rsidRDefault="008F4C07" w:rsidP="00010876">
      <w:pPr>
        <w:ind w:firstLine="709"/>
        <w:jc w:val="both"/>
      </w:pPr>
      <w:r>
        <w:rPr>
          <w:sz w:val="28"/>
          <w:szCs w:val="28"/>
        </w:rPr>
        <w:t>4.</w:t>
      </w:r>
      <w:r w:rsidR="002C08E1">
        <w:rPr>
          <w:sz w:val="28"/>
          <w:szCs w:val="28"/>
        </w:rPr>
        <w:t>22</w:t>
      </w:r>
      <w:r>
        <w:rPr>
          <w:sz w:val="28"/>
          <w:szCs w:val="28"/>
        </w:rPr>
        <w:t>.1</w:t>
      </w:r>
      <w:r w:rsidR="002C08E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C08E1">
        <w:rPr>
          <w:sz w:val="28"/>
          <w:szCs w:val="28"/>
        </w:rPr>
        <w:t>п</w:t>
      </w:r>
      <w:r>
        <w:rPr>
          <w:sz w:val="28"/>
          <w:szCs w:val="28"/>
        </w:rPr>
        <w:t>роизводство работ начинается организацией-</w:t>
      </w:r>
      <w:r w:rsidR="00C44976">
        <w:rPr>
          <w:sz w:val="28"/>
          <w:szCs w:val="28"/>
        </w:rPr>
        <w:t>исполнителем при</w:t>
      </w:r>
      <w:r>
        <w:rPr>
          <w:sz w:val="28"/>
          <w:szCs w:val="28"/>
        </w:rPr>
        <w:t xml:space="preserve"> наличии утвержденной и согласованной схемы организации движения и ограждения места производства дорожных работ (далее – схема). </w:t>
      </w:r>
    </w:p>
    <w:p w:rsidR="008F4C07" w:rsidRDefault="002C08E1" w:rsidP="00010876">
      <w:pPr>
        <w:pStyle w:val="13"/>
        <w:tabs>
          <w:tab w:val="left" w:pos="0"/>
        </w:tabs>
        <w:spacing w:line="240" w:lineRule="auto"/>
        <w:ind w:firstLine="709"/>
        <w:jc w:val="both"/>
      </w:pPr>
      <w:r>
        <w:rPr>
          <w:color w:val="00000A"/>
          <w:sz w:val="28"/>
          <w:szCs w:val="28"/>
        </w:rPr>
        <w:t>4.22.2. р</w:t>
      </w:r>
      <w:r w:rsidR="008F4C07">
        <w:rPr>
          <w:color w:val="00000A"/>
          <w:sz w:val="28"/>
          <w:szCs w:val="28"/>
        </w:rPr>
        <w:t xml:space="preserve">азмещение на проезжей части и обочинах оборудования, инвентаря, строительных материалов и дорожных машин осуществляется организацией-исполнителем после полного обустройства участка временного изменения движения всеми необходимыми техническими средствами организации движения, ограждающими и направляющими устройствами в соответствии со схемой. </w:t>
      </w:r>
    </w:p>
    <w:p w:rsidR="008F4C07" w:rsidRDefault="002C08E1" w:rsidP="000108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4.22.3. п</w:t>
      </w:r>
      <w:r w:rsidR="008F4C07">
        <w:rPr>
          <w:sz w:val="28"/>
          <w:szCs w:val="28"/>
        </w:rPr>
        <w:t>ри выполнении работ строительные материалы, грунт, дорожные машины, механизмы и оборудование размещаются в рабочей зоне или в местах хранения.</w:t>
      </w:r>
    </w:p>
    <w:p w:rsidR="00C23DD3" w:rsidRDefault="00C23DD3" w:rsidP="000108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2C08E1">
        <w:rPr>
          <w:sz w:val="28"/>
          <w:szCs w:val="28"/>
        </w:rPr>
        <w:t>3</w:t>
      </w:r>
      <w:r>
        <w:rPr>
          <w:sz w:val="28"/>
          <w:szCs w:val="28"/>
        </w:rPr>
        <w:t>. Контроль проведения земляных</w:t>
      </w:r>
      <w:r w:rsidR="00E831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 осуществляет отдел по строительству, транспорту, связи и жилищно-коммунальному хозяйству Администрации Кашинского городского округа после получения контрольного листа к </w:t>
      </w:r>
      <w:r w:rsidR="00E83128">
        <w:rPr>
          <w:sz w:val="28"/>
          <w:szCs w:val="28"/>
        </w:rPr>
        <w:t>разрешению</w:t>
      </w:r>
      <w:r w:rsidR="00B27A20">
        <w:rPr>
          <w:sz w:val="28"/>
          <w:szCs w:val="28"/>
        </w:rPr>
        <w:t xml:space="preserve"> (согласованию)</w:t>
      </w:r>
      <w:r>
        <w:rPr>
          <w:sz w:val="28"/>
          <w:szCs w:val="28"/>
        </w:rPr>
        <w:t xml:space="preserve"> (приложение 3 к настоящему Положению).</w:t>
      </w:r>
    </w:p>
    <w:p w:rsidR="003A4130" w:rsidRPr="003A4130" w:rsidRDefault="003A4130" w:rsidP="003A41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</w:t>
      </w:r>
      <w:r w:rsidR="002C08E1">
        <w:rPr>
          <w:sz w:val="28"/>
          <w:szCs w:val="28"/>
        </w:rPr>
        <w:t>4</w:t>
      </w:r>
      <w:r>
        <w:rPr>
          <w:sz w:val="28"/>
          <w:szCs w:val="28"/>
        </w:rPr>
        <w:t xml:space="preserve">. При контроле разрытия </w:t>
      </w:r>
      <w:r w:rsidR="006B337B">
        <w:rPr>
          <w:sz w:val="28"/>
          <w:szCs w:val="28"/>
        </w:rPr>
        <w:t>отдел по строитель</w:t>
      </w:r>
      <w:r w:rsidR="008A629B">
        <w:rPr>
          <w:sz w:val="28"/>
          <w:szCs w:val="28"/>
        </w:rPr>
        <w:t xml:space="preserve">ству, транспорту, связи и жилищно-коммунальному хозяйству  Администрации Кашинского городского округа </w:t>
      </w:r>
      <w:proofErr w:type="gramStart"/>
      <w:r w:rsidR="006B337B">
        <w:rPr>
          <w:sz w:val="28"/>
          <w:szCs w:val="28"/>
        </w:rPr>
        <w:t>в праве</w:t>
      </w:r>
      <w:proofErr w:type="gramEnd"/>
      <w:r w:rsidR="006B337B">
        <w:rPr>
          <w:sz w:val="28"/>
          <w:szCs w:val="28"/>
        </w:rPr>
        <w:t xml:space="preserve"> </w:t>
      </w:r>
      <w:r w:rsidRPr="003A4130">
        <w:rPr>
          <w:sz w:val="28"/>
          <w:szCs w:val="28"/>
        </w:rPr>
        <w:t>требовать обязательного выполнения правил производства земляных</w:t>
      </w:r>
      <w:r w:rsidR="00E83128">
        <w:rPr>
          <w:sz w:val="28"/>
          <w:szCs w:val="28"/>
        </w:rPr>
        <w:t xml:space="preserve"> </w:t>
      </w:r>
      <w:r w:rsidRPr="003A4130">
        <w:rPr>
          <w:sz w:val="28"/>
          <w:szCs w:val="28"/>
        </w:rPr>
        <w:t xml:space="preserve"> работ в </w:t>
      </w:r>
      <w:r w:rsidR="00E83128">
        <w:rPr>
          <w:sz w:val="28"/>
          <w:szCs w:val="28"/>
        </w:rPr>
        <w:t>соответствии с настоящим Положением</w:t>
      </w:r>
      <w:r w:rsidRPr="003A4130">
        <w:rPr>
          <w:sz w:val="28"/>
          <w:szCs w:val="28"/>
        </w:rPr>
        <w:t>:</w:t>
      </w:r>
    </w:p>
    <w:p w:rsidR="003A4130" w:rsidRPr="003A4130" w:rsidRDefault="002C08E1" w:rsidP="003A41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4.24.1.</w:t>
      </w:r>
      <w:r w:rsidR="003A4130">
        <w:rPr>
          <w:sz w:val="28"/>
          <w:szCs w:val="28"/>
        </w:rPr>
        <w:t xml:space="preserve"> н</w:t>
      </w:r>
      <w:r w:rsidR="003A4130" w:rsidRPr="003A4130">
        <w:rPr>
          <w:sz w:val="28"/>
          <w:szCs w:val="28"/>
        </w:rPr>
        <w:t xml:space="preserve">ачала и окончания работ в срок, установленный </w:t>
      </w:r>
      <w:r w:rsidR="00E83128">
        <w:rPr>
          <w:sz w:val="28"/>
          <w:szCs w:val="28"/>
        </w:rPr>
        <w:t>разрешением</w:t>
      </w:r>
      <w:r w:rsidR="00B27A20">
        <w:rPr>
          <w:sz w:val="28"/>
          <w:szCs w:val="28"/>
        </w:rPr>
        <w:t xml:space="preserve"> (согласованием)</w:t>
      </w:r>
      <w:r w:rsidR="003A4130" w:rsidRPr="003A4130">
        <w:rPr>
          <w:sz w:val="28"/>
          <w:szCs w:val="28"/>
        </w:rPr>
        <w:t>;</w:t>
      </w:r>
    </w:p>
    <w:p w:rsidR="003A4130" w:rsidRPr="003A4130" w:rsidRDefault="002C08E1" w:rsidP="003A41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4.24.2.</w:t>
      </w:r>
      <w:r w:rsidR="003A4130">
        <w:rPr>
          <w:sz w:val="28"/>
          <w:szCs w:val="28"/>
        </w:rPr>
        <w:t xml:space="preserve"> о</w:t>
      </w:r>
      <w:r w:rsidR="003A4130" w:rsidRPr="003A4130">
        <w:rPr>
          <w:sz w:val="28"/>
          <w:szCs w:val="28"/>
        </w:rPr>
        <w:t>граждения места разрытия забором установленного типа и предупреждающими знаками;</w:t>
      </w:r>
    </w:p>
    <w:p w:rsidR="003A4130" w:rsidRPr="003A4130" w:rsidRDefault="002C08E1" w:rsidP="003A41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4.24.3. </w:t>
      </w:r>
      <w:r w:rsidR="003A4130">
        <w:rPr>
          <w:sz w:val="28"/>
          <w:szCs w:val="28"/>
        </w:rPr>
        <w:t>о</w:t>
      </w:r>
      <w:r w:rsidR="003A4130" w:rsidRPr="003A4130">
        <w:rPr>
          <w:sz w:val="28"/>
          <w:szCs w:val="28"/>
        </w:rPr>
        <w:t>беспечения нормального проезда и прохода у места работы;</w:t>
      </w:r>
    </w:p>
    <w:p w:rsidR="003A4130" w:rsidRPr="003A4130" w:rsidRDefault="002C08E1" w:rsidP="003A41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4.24.4. </w:t>
      </w:r>
      <w:r w:rsidR="003A4130">
        <w:rPr>
          <w:sz w:val="28"/>
          <w:szCs w:val="28"/>
        </w:rPr>
        <w:t>с</w:t>
      </w:r>
      <w:r w:rsidR="003A4130" w:rsidRPr="003A4130">
        <w:rPr>
          <w:sz w:val="28"/>
          <w:szCs w:val="28"/>
        </w:rPr>
        <w:t>воевременной уборки грунта и материалов после засыпки места разрытия;</w:t>
      </w:r>
    </w:p>
    <w:p w:rsidR="003A4130" w:rsidRDefault="002C08E1" w:rsidP="003A41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4.24.5.</w:t>
      </w:r>
      <w:r w:rsidR="003A4130">
        <w:rPr>
          <w:sz w:val="28"/>
          <w:szCs w:val="28"/>
        </w:rPr>
        <w:t xml:space="preserve"> н</w:t>
      </w:r>
      <w:r w:rsidR="003A4130" w:rsidRPr="003A4130">
        <w:rPr>
          <w:sz w:val="28"/>
          <w:szCs w:val="28"/>
        </w:rPr>
        <w:t>емедленного начала восстановления дорожного покрытия, нарушенного при разрытии.</w:t>
      </w:r>
    </w:p>
    <w:p w:rsidR="003A4130" w:rsidRDefault="003A4130" w:rsidP="003A41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2C08E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3A4130">
        <w:rPr>
          <w:sz w:val="28"/>
          <w:szCs w:val="28"/>
        </w:rPr>
        <w:t>В случае невыполнения указанных в п</w:t>
      </w:r>
      <w:r w:rsidR="002C08E1">
        <w:rPr>
          <w:sz w:val="28"/>
          <w:szCs w:val="28"/>
        </w:rPr>
        <w:t>ункте</w:t>
      </w:r>
      <w:r>
        <w:rPr>
          <w:sz w:val="28"/>
          <w:szCs w:val="28"/>
        </w:rPr>
        <w:t xml:space="preserve"> 4.</w:t>
      </w:r>
      <w:r w:rsidRPr="003A4130">
        <w:rPr>
          <w:sz w:val="28"/>
          <w:szCs w:val="28"/>
        </w:rPr>
        <w:t>2</w:t>
      </w:r>
      <w:r w:rsidR="002C08E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3A4130">
        <w:rPr>
          <w:sz w:val="28"/>
          <w:szCs w:val="28"/>
        </w:rPr>
        <w:t xml:space="preserve"> </w:t>
      </w:r>
      <w:r w:rsidR="002C08E1">
        <w:rPr>
          <w:sz w:val="28"/>
          <w:szCs w:val="28"/>
        </w:rPr>
        <w:t xml:space="preserve">настоящего Положения </w:t>
      </w:r>
      <w:r w:rsidRPr="003A4130">
        <w:rPr>
          <w:sz w:val="28"/>
          <w:szCs w:val="28"/>
        </w:rPr>
        <w:t>требований, работу немедленно прекратить и направить материал в административную комиссию Кашинского городского округа</w:t>
      </w:r>
      <w:r w:rsidR="00E83128">
        <w:rPr>
          <w:sz w:val="28"/>
          <w:szCs w:val="28"/>
        </w:rPr>
        <w:t xml:space="preserve"> </w:t>
      </w:r>
      <w:r w:rsidR="00BD6F8D">
        <w:rPr>
          <w:sz w:val="28"/>
          <w:szCs w:val="28"/>
        </w:rPr>
        <w:t xml:space="preserve">Тверской области </w:t>
      </w:r>
      <w:r w:rsidR="00E83128">
        <w:rPr>
          <w:sz w:val="28"/>
          <w:szCs w:val="28"/>
        </w:rPr>
        <w:t>и сообщить в Отдел</w:t>
      </w:r>
      <w:r w:rsidRPr="003A4130">
        <w:rPr>
          <w:sz w:val="28"/>
          <w:szCs w:val="28"/>
        </w:rPr>
        <w:t>.</w:t>
      </w:r>
    </w:p>
    <w:p w:rsidR="00366098" w:rsidRDefault="00366098" w:rsidP="003A41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2C08E1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366098">
        <w:rPr>
          <w:sz w:val="28"/>
          <w:szCs w:val="28"/>
        </w:rPr>
        <w:t xml:space="preserve">После окончания работ по восстановлению дорожных покрытий </w:t>
      </w:r>
      <w:r w:rsidR="008A629B">
        <w:rPr>
          <w:sz w:val="28"/>
          <w:szCs w:val="28"/>
        </w:rPr>
        <w:t xml:space="preserve">заявитель </w:t>
      </w:r>
      <w:r w:rsidRPr="00366098">
        <w:rPr>
          <w:sz w:val="28"/>
          <w:szCs w:val="28"/>
        </w:rPr>
        <w:t>состав</w:t>
      </w:r>
      <w:r w:rsidR="008A629B">
        <w:rPr>
          <w:sz w:val="28"/>
          <w:szCs w:val="28"/>
        </w:rPr>
        <w:t>ляет</w:t>
      </w:r>
      <w:r w:rsidRPr="00366098">
        <w:rPr>
          <w:sz w:val="28"/>
          <w:szCs w:val="28"/>
        </w:rPr>
        <w:t xml:space="preserve"> акт </w:t>
      </w:r>
      <w:r w:rsidRPr="00366098">
        <w:rPr>
          <w:bCs/>
          <w:sz w:val="28"/>
          <w:szCs w:val="28"/>
        </w:rPr>
        <w:t xml:space="preserve">приемки восстановленного благоустройства </w:t>
      </w:r>
      <w:r>
        <w:rPr>
          <w:bCs/>
          <w:sz w:val="28"/>
          <w:szCs w:val="28"/>
        </w:rPr>
        <w:t xml:space="preserve">(приложение 5 к настоящему </w:t>
      </w:r>
      <w:r w:rsidR="001225B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оложению) </w:t>
      </w:r>
      <w:r w:rsidRPr="00366098">
        <w:rPr>
          <w:sz w:val="28"/>
          <w:szCs w:val="28"/>
        </w:rPr>
        <w:t>и предостав</w:t>
      </w:r>
      <w:r w:rsidR="008A629B">
        <w:rPr>
          <w:sz w:val="28"/>
          <w:szCs w:val="28"/>
        </w:rPr>
        <w:t>ляет</w:t>
      </w:r>
      <w:r w:rsidRPr="00366098">
        <w:rPr>
          <w:sz w:val="28"/>
          <w:szCs w:val="28"/>
        </w:rPr>
        <w:t xml:space="preserve"> его в </w:t>
      </w:r>
      <w:r w:rsidR="00204C05">
        <w:rPr>
          <w:sz w:val="28"/>
          <w:szCs w:val="28"/>
        </w:rPr>
        <w:t>О</w:t>
      </w:r>
      <w:r w:rsidRPr="00366098">
        <w:rPr>
          <w:sz w:val="28"/>
          <w:szCs w:val="28"/>
        </w:rPr>
        <w:t>тдел.</w:t>
      </w:r>
    </w:p>
    <w:p w:rsidR="005C2B8A" w:rsidRPr="002C08E1" w:rsidRDefault="002C08E1" w:rsidP="003A4130">
      <w:pPr>
        <w:ind w:firstLine="709"/>
        <w:jc w:val="both"/>
        <w:rPr>
          <w:color w:val="000000"/>
          <w:sz w:val="28"/>
          <w:szCs w:val="28"/>
        </w:rPr>
      </w:pPr>
      <w:r w:rsidRPr="002C08E1">
        <w:rPr>
          <w:color w:val="000000"/>
          <w:sz w:val="28"/>
          <w:szCs w:val="28"/>
        </w:rPr>
        <w:t>П</w:t>
      </w:r>
      <w:r w:rsidR="005C2B8A" w:rsidRPr="002C08E1">
        <w:rPr>
          <w:color w:val="000000"/>
          <w:sz w:val="28"/>
          <w:szCs w:val="28"/>
        </w:rPr>
        <w:t>риемка работ с недоделками и дефектами, препятствующими эксплуатации земляного сооружения, запрещается.</w:t>
      </w:r>
    </w:p>
    <w:p w:rsidR="001225B2" w:rsidRDefault="001225B2" w:rsidP="003A41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2C08E1">
        <w:rPr>
          <w:sz w:val="28"/>
          <w:szCs w:val="28"/>
        </w:rPr>
        <w:t>7</w:t>
      </w:r>
      <w:r>
        <w:rPr>
          <w:sz w:val="28"/>
          <w:szCs w:val="28"/>
        </w:rPr>
        <w:t>. При не</w:t>
      </w:r>
      <w:r w:rsidR="008A629B">
        <w:rPr>
          <w:sz w:val="28"/>
          <w:szCs w:val="28"/>
        </w:rPr>
        <w:t xml:space="preserve"> </w:t>
      </w:r>
      <w:r>
        <w:rPr>
          <w:sz w:val="28"/>
          <w:szCs w:val="28"/>
        </w:rPr>
        <w:t>восстановлен</w:t>
      </w:r>
      <w:r w:rsidR="008A629B">
        <w:rPr>
          <w:sz w:val="28"/>
          <w:szCs w:val="28"/>
        </w:rPr>
        <w:t>ии</w:t>
      </w:r>
      <w:r>
        <w:rPr>
          <w:sz w:val="28"/>
          <w:szCs w:val="28"/>
        </w:rPr>
        <w:t xml:space="preserve"> элементов благоустройства по завершении земляных</w:t>
      </w:r>
      <w:r w:rsidR="00E831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работ, </w:t>
      </w:r>
      <w:r w:rsidR="000929BA">
        <w:rPr>
          <w:sz w:val="28"/>
          <w:szCs w:val="28"/>
        </w:rPr>
        <w:t>О</w:t>
      </w:r>
      <w:r>
        <w:rPr>
          <w:sz w:val="28"/>
          <w:szCs w:val="28"/>
        </w:rPr>
        <w:t xml:space="preserve">тдел оформляет уведомление о восстановлении элементов благоустройства </w:t>
      </w:r>
      <w:r w:rsidR="0096309B">
        <w:rPr>
          <w:sz w:val="28"/>
          <w:szCs w:val="28"/>
        </w:rPr>
        <w:t xml:space="preserve">с приложением фотоматериалов (приложение 6 к настоящему Положению) </w:t>
      </w:r>
      <w:r>
        <w:rPr>
          <w:sz w:val="28"/>
          <w:szCs w:val="28"/>
        </w:rPr>
        <w:t xml:space="preserve">и </w:t>
      </w:r>
      <w:r w:rsidR="0096309B">
        <w:rPr>
          <w:sz w:val="28"/>
          <w:szCs w:val="28"/>
        </w:rPr>
        <w:t>направляет его заявителю</w:t>
      </w:r>
      <w:r w:rsidR="00E83128">
        <w:rPr>
          <w:sz w:val="28"/>
          <w:szCs w:val="28"/>
        </w:rPr>
        <w:t>.</w:t>
      </w:r>
    </w:p>
    <w:p w:rsidR="00366098" w:rsidRDefault="00366098" w:rsidP="002B3DB5">
      <w:pPr>
        <w:tabs>
          <w:tab w:val="left" w:pos="-3828"/>
        </w:tabs>
        <w:ind w:left="-13" w:firstLine="722"/>
        <w:jc w:val="both"/>
        <w:rPr>
          <w:sz w:val="28"/>
          <w:szCs w:val="28"/>
        </w:rPr>
      </w:pPr>
    </w:p>
    <w:p w:rsidR="001F14E0" w:rsidRDefault="00366098" w:rsidP="00366098">
      <w:pPr>
        <w:tabs>
          <w:tab w:val="left" w:pos="-3828"/>
        </w:tabs>
        <w:ind w:left="-13" w:firstLine="722"/>
        <w:jc w:val="center"/>
        <w:rPr>
          <w:sz w:val="28"/>
          <w:szCs w:val="28"/>
        </w:rPr>
      </w:pPr>
      <w:r>
        <w:rPr>
          <w:sz w:val="28"/>
          <w:szCs w:val="28"/>
        </w:rPr>
        <w:t>5. Порядок получения разрешения (</w:t>
      </w:r>
      <w:r w:rsidR="007104F8">
        <w:rPr>
          <w:sz w:val="28"/>
          <w:szCs w:val="28"/>
        </w:rPr>
        <w:t>согласования</w:t>
      </w:r>
      <w:r>
        <w:rPr>
          <w:sz w:val="28"/>
          <w:szCs w:val="28"/>
        </w:rPr>
        <w:t>)</w:t>
      </w:r>
    </w:p>
    <w:p w:rsidR="00366098" w:rsidRDefault="00366098" w:rsidP="00366098">
      <w:pPr>
        <w:tabs>
          <w:tab w:val="left" w:pos="-3828"/>
        </w:tabs>
        <w:ind w:left="-13" w:firstLine="72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аварийное производство </w:t>
      </w:r>
      <w:r w:rsidR="001F14E0">
        <w:rPr>
          <w:sz w:val="28"/>
          <w:szCs w:val="28"/>
        </w:rPr>
        <w:t>земляных</w:t>
      </w:r>
      <w:r w:rsidR="007104F8">
        <w:rPr>
          <w:sz w:val="28"/>
          <w:szCs w:val="28"/>
        </w:rPr>
        <w:t xml:space="preserve"> </w:t>
      </w:r>
      <w:r w:rsidR="001F14E0">
        <w:rPr>
          <w:sz w:val="28"/>
          <w:szCs w:val="28"/>
        </w:rPr>
        <w:t>работ</w:t>
      </w:r>
    </w:p>
    <w:p w:rsidR="00010876" w:rsidRDefault="000E334F" w:rsidP="002B3DB5">
      <w:pPr>
        <w:tabs>
          <w:tab w:val="left" w:pos="-3828"/>
        </w:tabs>
        <w:ind w:left="-13" w:firstLine="722"/>
        <w:jc w:val="both"/>
        <w:rPr>
          <w:sz w:val="28"/>
          <w:szCs w:val="28"/>
        </w:rPr>
      </w:pPr>
      <w:r w:rsidRPr="00376ED7">
        <w:rPr>
          <w:sz w:val="28"/>
          <w:szCs w:val="28"/>
        </w:rPr>
        <w:t xml:space="preserve">5.1. </w:t>
      </w:r>
      <w:proofErr w:type="gramStart"/>
      <w:r w:rsidRPr="00376ED7">
        <w:rPr>
          <w:sz w:val="28"/>
          <w:szCs w:val="28"/>
        </w:rPr>
        <w:t xml:space="preserve">Руководители организаций – владельцы подземных коммуникаций и сооружений, на которых произошло повреждение (авария), или организации, эксплуатирующие данное сооружение, обязаны безотлагательно по телефону оповестить о случившемся </w:t>
      </w:r>
      <w:r w:rsidR="00010876">
        <w:rPr>
          <w:sz w:val="28"/>
          <w:szCs w:val="28"/>
        </w:rPr>
        <w:t>ЕДДС</w:t>
      </w:r>
      <w:r w:rsidRPr="00376ED7">
        <w:rPr>
          <w:sz w:val="28"/>
          <w:szCs w:val="28"/>
        </w:rPr>
        <w:t xml:space="preserve">, Администрацию </w:t>
      </w:r>
      <w:r w:rsidR="00602F75">
        <w:rPr>
          <w:sz w:val="28"/>
          <w:szCs w:val="28"/>
        </w:rPr>
        <w:t xml:space="preserve">Кашинского </w:t>
      </w:r>
      <w:r w:rsidR="00450640">
        <w:rPr>
          <w:sz w:val="28"/>
          <w:szCs w:val="28"/>
        </w:rPr>
        <w:t>городского округа</w:t>
      </w:r>
      <w:r w:rsidRPr="00376ED7">
        <w:rPr>
          <w:sz w:val="28"/>
          <w:szCs w:val="28"/>
        </w:rPr>
        <w:t xml:space="preserve">, </w:t>
      </w:r>
      <w:r w:rsidR="00010876">
        <w:rPr>
          <w:sz w:val="28"/>
          <w:szCs w:val="28"/>
        </w:rPr>
        <w:t xml:space="preserve">при необходимости ОГИБДД МО МВД России «Кашинский», а также организации, имеющие смежные с местом аварии инженерные сети и коммуникации. </w:t>
      </w:r>
      <w:proofErr w:type="gramEnd"/>
    </w:p>
    <w:p w:rsidR="00665550" w:rsidRDefault="0088165B" w:rsidP="002B3DB5">
      <w:pPr>
        <w:tabs>
          <w:tab w:val="left" w:pos="-3828"/>
        </w:tabs>
        <w:ind w:left="-13" w:firstLine="722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Организация, эксплуатирующая подземные сооружения, инженерные сети и коммуникации, на которых возникла авария, д</w:t>
      </w:r>
      <w:r w:rsidR="00665550">
        <w:rPr>
          <w:sz w:val="28"/>
          <w:szCs w:val="28"/>
        </w:rPr>
        <w:t>олжн</w:t>
      </w:r>
      <w:r>
        <w:rPr>
          <w:sz w:val="28"/>
          <w:szCs w:val="28"/>
        </w:rPr>
        <w:t>а</w:t>
      </w:r>
      <w:r w:rsidR="00665550">
        <w:rPr>
          <w:sz w:val="28"/>
          <w:szCs w:val="28"/>
        </w:rPr>
        <w:t xml:space="preserve"> немедленно направить для ликвидации аварии аварийную бригаду под </w:t>
      </w:r>
      <w:r w:rsidR="00450640">
        <w:rPr>
          <w:sz w:val="28"/>
          <w:szCs w:val="28"/>
        </w:rPr>
        <w:t>руководством ответственного</w:t>
      </w:r>
      <w:r w:rsidR="00665550">
        <w:rPr>
          <w:sz w:val="28"/>
          <w:szCs w:val="28"/>
        </w:rPr>
        <w:t xml:space="preserve"> лица, имеющего при себе служебное удостоверение, наряд службы, заявку на устранение аварии или копию телефонограммы об аварии.</w:t>
      </w:r>
    </w:p>
    <w:p w:rsidR="000E334F" w:rsidRDefault="000E334F" w:rsidP="002B3DB5">
      <w:pPr>
        <w:tabs>
          <w:tab w:val="left" w:pos="-3402"/>
        </w:tabs>
        <w:ind w:left="-13" w:firstLine="722"/>
        <w:jc w:val="both"/>
        <w:rPr>
          <w:sz w:val="28"/>
          <w:szCs w:val="28"/>
        </w:rPr>
      </w:pPr>
      <w:r w:rsidRPr="00376ED7">
        <w:rPr>
          <w:sz w:val="28"/>
          <w:szCs w:val="28"/>
        </w:rPr>
        <w:t xml:space="preserve">5.2. Руководитель организации (должностное лицо), приступивший к устранению аварии, перед началом производства работ </w:t>
      </w:r>
      <w:r w:rsidR="00450640" w:rsidRPr="00376ED7">
        <w:rPr>
          <w:sz w:val="28"/>
          <w:szCs w:val="28"/>
        </w:rPr>
        <w:t>должен принять</w:t>
      </w:r>
      <w:r w:rsidRPr="00376ED7">
        <w:rPr>
          <w:sz w:val="28"/>
          <w:szCs w:val="28"/>
        </w:rPr>
        <w:t xml:space="preserve"> меры по обеспечению безопасности дорожного движения, ограждению мест проведения работ, сохранению памятников истории и культуры, оформить </w:t>
      </w:r>
      <w:r w:rsidR="00C07F97">
        <w:rPr>
          <w:sz w:val="28"/>
          <w:szCs w:val="28"/>
        </w:rPr>
        <w:lastRenderedPageBreak/>
        <w:t>разрешение</w:t>
      </w:r>
      <w:r w:rsidR="00B27A20">
        <w:rPr>
          <w:sz w:val="28"/>
          <w:szCs w:val="28"/>
        </w:rPr>
        <w:t xml:space="preserve"> (согласование)</w:t>
      </w:r>
      <w:r w:rsidR="00C07F97">
        <w:rPr>
          <w:sz w:val="28"/>
          <w:szCs w:val="28"/>
        </w:rPr>
        <w:t xml:space="preserve"> </w:t>
      </w:r>
      <w:r w:rsidRPr="00376ED7">
        <w:rPr>
          <w:sz w:val="28"/>
          <w:szCs w:val="28"/>
        </w:rPr>
        <w:t>на производство земляных</w:t>
      </w:r>
      <w:r w:rsidR="00E83128">
        <w:rPr>
          <w:sz w:val="28"/>
          <w:szCs w:val="28"/>
        </w:rPr>
        <w:t xml:space="preserve"> </w:t>
      </w:r>
      <w:r w:rsidRPr="00376ED7">
        <w:rPr>
          <w:sz w:val="28"/>
          <w:szCs w:val="28"/>
        </w:rPr>
        <w:t>работ в соответствии</w:t>
      </w:r>
      <w:r w:rsidR="00450640">
        <w:rPr>
          <w:sz w:val="28"/>
          <w:szCs w:val="28"/>
        </w:rPr>
        <w:t xml:space="preserve"> с </w:t>
      </w:r>
      <w:r w:rsidR="00E83128">
        <w:rPr>
          <w:sz w:val="28"/>
          <w:szCs w:val="28"/>
        </w:rPr>
        <w:t>приложением 2</w:t>
      </w:r>
      <w:r w:rsidRPr="00376ED7">
        <w:rPr>
          <w:sz w:val="28"/>
          <w:szCs w:val="28"/>
        </w:rPr>
        <w:t xml:space="preserve"> настоящего По</w:t>
      </w:r>
      <w:r w:rsidR="00C07F97">
        <w:rPr>
          <w:sz w:val="28"/>
          <w:szCs w:val="28"/>
        </w:rPr>
        <w:t>ложения</w:t>
      </w:r>
      <w:r w:rsidRPr="00376ED7">
        <w:rPr>
          <w:sz w:val="28"/>
          <w:szCs w:val="28"/>
        </w:rPr>
        <w:t xml:space="preserve"> в течение суток.</w:t>
      </w:r>
    </w:p>
    <w:p w:rsidR="00665550" w:rsidRDefault="00665550" w:rsidP="00C07F97">
      <w:pPr>
        <w:tabs>
          <w:tab w:val="left" w:pos="-2835"/>
        </w:tabs>
        <w:ind w:left="-13" w:firstLine="722"/>
        <w:jc w:val="both"/>
        <w:rPr>
          <w:sz w:val="28"/>
          <w:szCs w:val="28"/>
        </w:rPr>
      </w:pPr>
      <w:r>
        <w:rPr>
          <w:sz w:val="28"/>
          <w:szCs w:val="28"/>
        </w:rPr>
        <w:t>Лица, ответственные за производство аварийно-восстановительных работ, должны следить за исправностью аварийного освещения, ограждения, дорожных знаков до полного окончания работ.</w:t>
      </w:r>
    </w:p>
    <w:p w:rsidR="00665550" w:rsidRPr="00376ED7" w:rsidRDefault="00665550" w:rsidP="00665550">
      <w:pPr>
        <w:ind w:left="-13" w:firstLine="722"/>
        <w:jc w:val="both"/>
        <w:rPr>
          <w:sz w:val="28"/>
          <w:szCs w:val="28"/>
        </w:rPr>
      </w:pPr>
      <w:r>
        <w:rPr>
          <w:sz w:val="28"/>
          <w:szCs w:val="28"/>
        </w:rPr>
        <w:t>Ликвидация аварий на инженерных сетях и сооружениях должна проводиться при наличии исполнительного чертежа на коммуникации и только организациями, имеющими право на производство аварийных работ.</w:t>
      </w:r>
    </w:p>
    <w:p w:rsidR="000E334F" w:rsidRPr="00450640" w:rsidRDefault="000E334F" w:rsidP="00E87580">
      <w:pPr>
        <w:ind w:left="-13" w:firstLine="722"/>
        <w:jc w:val="both"/>
        <w:rPr>
          <w:bCs/>
          <w:sz w:val="28"/>
          <w:szCs w:val="28"/>
        </w:rPr>
      </w:pPr>
      <w:r w:rsidRPr="00376ED7">
        <w:rPr>
          <w:sz w:val="28"/>
          <w:szCs w:val="28"/>
        </w:rPr>
        <w:t>5.3. Сроки восстановления автодорог и объектов благоустройства при проведении аварийно-восстановительных работ определены ГОСТ Р50597-</w:t>
      </w:r>
      <w:r w:rsidR="00450640">
        <w:rPr>
          <w:sz w:val="28"/>
          <w:szCs w:val="28"/>
        </w:rPr>
        <w:t>2017</w:t>
      </w:r>
      <w:r w:rsidRPr="00450640">
        <w:rPr>
          <w:sz w:val="28"/>
          <w:szCs w:val="28"/>
        </w:rPr>
        <w:t>«</w:t>
      </w:r>
      <w:r w:rsidR="00450640" w:rsidRPr="00450640">
        <w:rPr>
          <w:bCs/>
          <w:sz w:val="28"/>
          <w:szCs w:val="28"/>
        </w:rPr>
        <w:t>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</w:r>
      <w:r w:rsidRPr="00450640">
        <w:rPr>
          <w:sz w:val="28"/>
          <w:szCs w:val="28"/>
        </w:rPr>
        <w:t>».</w:t>
      </w:r>
    </w:p>
    <w:p w:rsidR="007115D0" w:rsidRDefault="000E334F" w:rsidP="00665550">
      <w:pPr>
        <w:ind w:left="-13" w:firstLine="722"/>
        <w:jc w:val="both"/>
        <w:rPr>
          <w:sz w:val="28"/>
          <w:szCs w:val="28"/>
        </w:rPr>
      </w:pPr>
      <w:r w:rsidRPr="00376ED7">
        <w:rPr>
          <w:sz w:val="28"/>
          <w:szCs w:val="28"/>
        </w:rPr>
        <w:t xml:space="preserve">5.4. </w:t>
      </w:r>
      <w:r w:rsidR="00665550">
        <w:rPr>
          <w:sz w:val="28"/>
          <w:szCs w:val="28"/>
        </w:rPr>
        <w:t>После завершения работ по восстановлению инженерных сетей организация, производившая работы, должна выполнить обратную засыпку траншеи (котлована), уплотнить грунт засыпки до требуемой плотности, восстановить благоустройство и дорожные покрытия</w:t>
      </w:r>
      <w:r w:rsidR="007115D0">
        <w:rPr>
          <w:sz w:val="28"/>
          <w:szCs w:val="28"/>
        </w:rPr>
        <w:t xml:space="preserve">, ликвидировать нарушения прилегающей территории, связанные с производством </w:t>
      </w:r>
      <w:r w:rsidR="00450640">
        <w:rPr>
          <w:sz w:val="28"/>
          <w:szCs w:val="28"/>
        </w:rPr>
        <w:t>аварийных работ</w:t>
      </w:r>
      <w:r w:rsidR="007115D0">
        <w:rPr>
          <w:sz w:val="28"/>
          <w:szCs w:val="28"/>
        </w:rPr>
        <w:t xml:space="preserve">. Указанные работы должны выполняться с соблюдением технологических сроков проведения необходимых восстановительных работ, указанных в </w:t>
      </w:r>
      <w:r w:rsidR="00966EC6">
        <w:rPr>
          <w:sz w:val="28"/>
          <w:szCs w:val="28"/>
        </w:rPr>
        <w:t>разделе 4</w:t>
      </w:r>
      <w:r w:rsidR="007115D0">
        <w:rPr>
          <w:sz w:val="28"/>
          <w:szCs w:val="28"/>
        </w:rPr>
        <w:t xml:space="preserve"> настоящего Положения.</w:t>
      </w:r>
    </w:p>
    <w:p w:rsidR="000E334F" w:rsidRPr="00376ED7" w:rsidRDefault="000E334F" w:rsidP="00665550">
      <w:pPr>
        <w:ind w:left="-13" w:firstLine="722"/>
        <w:jc w:val="both"/>
        <w:rPr>
          <w:sz w:val="28"/>
          <w:szCs w:val="28"/>
        </w:rPr>
      </w:pPr>
      <w:r w:rsidRPr="00376ED7">
        <w:rPr>
          <w:sz w:val="28"/>
          <w:szCs w:val="28"/>
        </w:rPr>
        <w:t>5.5. Расходы по ликвидации аварий и возмещение материального ущерба несет организация, допустившая аварию.</w:t>
      </w:r>
    </w:p>
    <w:p w:rsidR="000E334F" w:rsidRPr="00376ED7" w:rsidRDefault="000E334F">
      <w:pPr>
        <w:tabs>
          <w:tab w:val="left" w:pos="1474"/>
        </w:tabs>
        <w:ind w:left="-13" w:firstLine="1138"/>
        <w:jc w:val="both"/>
        <w:rPr>
          <w:sz w:val="28"/>
          <w:szCs w:val="28"/>
        </w:rPr>
      </w:pPr>
    </w:p>
    <w:p w:rsidR="000E334F" w:rsidRDefault="000E334F" w:rsidP="00C25226">
      <w:pPr>
        <w:tabs>
          <w:tab w:val="left" w:pos="1474"/>
        </w:tabs>
        <w:ind w:left="-13" w:firstLine="1138"/>
        <w:jc w:val="center"/>
        <w:rPr>
          <w:sz w:val="28"/>
          <w:szCs w:val="28"/>
        </w:rPr>
      </w:pPr>
      <w:r w:rsidRPr="0003189A">
        <w:rPr>
          <w:sz w:val="28"/>
          <w:szCs w:val="28"/>
        </w:rPr>
        <w:t xml:space="preserve">6. </w:t>
      </w:r>
      <w:r w:rsidRPr="002B3DB5">
        <w:rPr>
          <w:sz w:val="28"/>
          <w:szCs w:val="28"/>
        </w:rPr>
        <w:t>П</w:t>
      </w:r>
      <w:r w:rsidR="007115D0" w:rsidRPr="002B3DB5">
        <w:rPr>
          <w:sz w:val="28"/>
          <w:szCs w:val="28"/>
        </w:rPr>
        <w:t>риемка земельного участка после окончания работ</w:t>
      </w:r>
    </w:p>
    <w:p w:rsidR="0003189A" w:rsidRDefault="000E334F" w:rsidP="002B3DB5">
      <w:pPr>
        <w:ind w:left="-13" w:firstLine="722"/>
        <w:jc w:val="both"/>
        <w:rPr>
          <w:sz w:val="28"/>
          <w:szCs w:val="28"/>
        </w:rPr>
      </w:pPr>
      <w:r w:rsidRPr="00376ED7">
        <w:rPr>
          <w:sz w:val="28"/>
          <w:szCs w:val="28"/>
        </w:rPr>
        <w:t>6.1.</w:t>
      </w:r>
      <w:r w:rsidR="0003189A">
        <w:rPr>
          <w:sz w:val="28"/>
          <w:szCs w:val="28"/>
        </w:rPr>
        <w:t xml:space="preserve"> </w:t>
      </w:r>
      <w:proofErr w:type="gramStart"/>
      <w:r w:rsidR="0003189A">
        <w:rPr>
          <w:sz w:val="28"/>
          <w:szCs w:val="28"/>
        </w:rPr>
        <w:t xml:space="preserve">Работы по восстановлению благоустройства выполняются в сроки, установленные </w:t>
      </w:r>
      <w:r w:rsidR="00C07F97">
        <w:rPr>
          <w:sz w:val="28"/>
          <w:szCs w:val="28"/>
        </w:rPr>
        <w:t>разрешени</w:t>
      </w:r>
      <w:r w:rsidR="00966EC6">
        <w:rPr>
          <w:sz w:val="28"/>
          <w:szCs w:val="28"/>
        </w:rPr>
        <w:t>ем</w:t>
      </w:r>
      <w:r w:rsidR="00E87580">
        <w:rPr>
          <w:sz w:val="28"/>
          <w:szCs w:val="28"/>
        </w:rPr>
        <w:t xml:space="preserve"> </w:t>
      </w:r>
      <w:r w:rsidR="00B27A20">
        <w:rPr>
          <w:sz w:val="28"/>
          <w:szCs w:val="28"/>
        </w:rPr>
        <w:t xml:space="preserve">(согласованием) </w:t>
      </w:r>
      <w:r w:rsidR="0003189A">
        <w:rPr>
          <w:sz w:val="28"/>
          <w:szCs w:val="28"/>
        </w:rPr>
        <w:t>в объ</w:t>
      </w:r>
      <w:r w:rsidR="000D58CB">
        <w:rPr>
          <w:sz w:val="28"/>
          <w:szCs w:val="28"/>
        </w:rPr>
        <w:t>еме, предусмотренн</w:t>
      </w:r>
      <w:r w:rsidR="00860B10">
        <w:rPr>
          <w:sz w:val="28"/>
          <w:szCs w:val="28"/>
        </w:rPr>
        <w:t>ом</w:t>
      </w:r>
      <w:r w:rsidR="0003189A">
        <w:rPr>
          <w:sz w:val="28"/>
          <w:szCs w:val="28"/>
        </w:rPr>
        <w:t xml:space="preserve"> в </w:t>
      </w:r>
      <w:r w:rsidR="00C07F97">
        <w:rPr>
          <w:sz w:val="28"/>
          <w:szCs w:val="28"/>
        </w:rPr>
        <w:t>разрешении</w:t>
      </w:r>
      <w:r w:rsidR="00B27A20">
        <w:rPr>
          <w:sz w:val="28"/>
          <w:szCs w:val="28"/>
        </w:rPr>
        <w:t xml:space="preserve"> (согласовании)</w:t>
      </w:r>
      <w:r w:rsidR="00C07F97">
        <w:rPr>
          <w:sz w:val="28"/>
          <w:szCs w:val="28"/>
        </w:rPr>
        <w:t xml:space="preserve"> </w:t>
      </w:r>
      <w:r w:rsidR="00E87580">
        <w:rPr>
          <w:sz w:val="28"/>
          <w:szCs w:val="28"/>
        </w:rPr>
        <w:t xml:space="preserve"> </w:t>
      </w:r>
      <w:r w:rsidR="0003189A">
        <w:rPr>
          <w:sz w:val="28"/>
          <w:szCs w:val="28"/>
        </w:rPr>
        <w:t>и (или) проект</w:t>
      </w:r>
      <w:r w:rsidR="00966EC6">
        <w:rPr>
          <w:sz w:val="28"/>
          <w:szCs w:val="28"/>
        </w:rPr>
        <w:t>ной документации</w:t>
      </w:r>
      <w:r w:rsidR="0003189A">
        <w:rPr>
          <w:sz w:val="28"/>
          <w:szCs w:val="28"/>
        </w:rPr>
        <w:t xml:space="preserve">, с соблюдением правил, стандартов, технических норм и иных нормативных правовых актов Российской Федерации, Тверской области, Правил благоустройства </w:t>
      </w:r>
      <w:r w:rsidR="00860B10">
        <w:rPr>
          <w:sz w:val="28"/>
          <w:szCs w:val="28"/>
        </w:rPr>
        <w:t xml:space="preserve"> </w:t>
      </w:r>
      <w:r w:rsidR="009F1EE3">
        <w:rPr>
          <w:sz w:val="28"/>
          <w:szCs w:val="28"/>
        </w:rPr>
        <w:t>Кашинск</w:t>
      </w:r>
      <w:r w:rsidR="00B27A20">
        <w:rPr>
          <w:sz w:val="28"/>
          <w:szCs w:val="28"/>
        </w:rPr>
        <w:t>ого</w:t>
      </w:r>
      <w:r w:rsidR="009F1EE3">
        <w:rPr>
          <w:sz w:val="28"/>
          <w:szCs w:val="28"/>
        </w:rPr>
        <w:t xml:space="preserve"> городско</w:t>
      </w:r>
      <w:r w:rsidR="00B27A20">
        <w:rPr>
          <w:sz w:val="28"/>
          <w:szCs w:val="28"/>
        </w:rPr>
        <w:t xml:space="preserve">го </w:t>
      </w:r>
      <w:r w:rsidR="009F1EE3">
        <w:rPr>
          <w:sz w:val="28"/>
          <w:szCs w:val="28"/>
        </w:rPr>
        <w:t>округ</w:t>
      </w:r>
      <w:r w:rsidR="00B27A20">
        <w:rPr>
          <w:sz w:val="28"/>
          <w:szCs w:val="28"/>
        </w:rPr>
        <w:t>а</w:t>
      </w:r>
      <w:r w:rsidR="009F1EE3">
        <w:rPr>
          <w:sz w:val="28"/>
          <w:szCs w:val="28"/>
        </w:rPr>
        <w:t xml:space="preserve"> Тверской области</w:t>
      </w:r>
      <w:r w:rsidR="0003189A">
        <w:rPr>
          <w:sz w:val="28"/>
          <w:szCs w:val="28"/>
        </w:rPr>
        <w:t>, настоящего По</w:t>
      </w:r>
      <w:r w:rsidR="007115D0">
        <w:rPr>
          <w:sz w:val="28"/>
          <w:szCs w:val="28"/>
        </w:rPr>
        <w:t>ложения</w:t>
      </w:r>
      <w:r w:rsidR="0003189A">
        <w:rPr>
          <w:sz w:val="28"/>
          <w:szCs w:val="28"/>
        </w:rPr>
        <w:t>, а также прав и охраняемых законом интересов третьих лиц.</w:t>
      </w:r>
      <w:proofErr w:type="gramEnd"/>
    </w:p>
    <w:p w:rsidR="007115D0" w:rsidRDefault="0003189A" w:rsidP="002B3DB5">
      <w:pPr>
        <w:tabs>
          <w:tab w:val="left" w:pos="-1701"/>
        </w:tabs>
        <w:ind w:left="-13" w:firstLine="7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7115D0">
        <w:rPr>
          <w:sz w:val="28"/>
          <w:szCs w:val="28"/>
        </w:rPr>
        <w:t xml:space="preserve">Для закрытия </w:t>
      </w:r>
      <w:r w:rsidR="00C07F97">
        <w:rPr>
          <w:sz w:val="28"/>
          <w:szCs w:val="28"/>
        </w:rPr>
        <w:t>разрешения</w:t>
      </w:r>
      <w:r w:rsidR="00B27A20">
        <w:rPr>
          <w:sz w:val="28"/>
          <w:szCs w:val="28"/>
        </w:rPr>
        <w:t xml:space="preserve"> (согласования) </w:t>
      </w:r>
      <w:r w:rsidR="00E87580">
        <w:rPr>
          <w:sz w:val="28"/>
          <w:szCs w:val="28"/>
        </w:rPr>
        <w:t xml:space="preserve"> </w:t>
      </w:r>
      <w:r w:rsidR="007115D0">
        <w:rPr>
          <w:sz w:val="28"/>
          <w:szCs w:val="28"/>
        </w:rPr>
        <w:t xml:space="preserve">производитель работ обязан предъявить работы по восстановлению благоустройства по акту приемки </w:t>
      </w:r>
      <w:r w:rsidR="00BA1786">
        <w:rPr>
          <w:sz w:val="28"/>
          <w:szCs w:val="28"/>
        </w:rPr>
        <w:t>(по форме согласно приложению 5 к настоящему Приложению</w:t>
      </w:r>
      <w:r w:rsidR="00B90A30">
        <w:rPr>
          <w:sz w:val="28"/>
          <w:szCs w:val="28"/>
        </w:rPr>
        <w:t xml:space="preserve">) </w:t>
      </w:r>
      <w:r w:rsidR="007115D0">
        <w:rPr>
          <w:sz w:val="28"/>
          <w:szCs w:val="28"/>
        </w:rPr>
        <w:t>комиссии с приложением фотоматериалов, а также предоставлением исполнительной съемки инженерных коммуникаций</w:t>
      </w:r>
      <w:r w:rsidR="003A4130">
        <w:rPr>
          <w:sz w:val="28"/>
          <w:szCs w:val="28"/>
        </w:rPr>
        <w:t xml:space="preserve"> в </w:t>
      </w:r>
      <w:r w:rsidR="000929BA">
        <w:rPr>
          <w:sz w:val="28"/>
          <w:szCs w:val="28"/>
        </w:rPr>
        <w:t>О</w:t>
      </w:r>
      <w:r w:rsidR="003A4130">
        <w:rPr>
          <w:sz w:val="28"/>
          <w:szCs w:val="28"/>
        </w:rPr>
        <w:t>тдел</w:t>
      </w:r>
      <w:r w:rsidR="007115D0">
        <w:rPr>
          <w:sz w:val="28"/>
          <w:szCs w:val="28"/>
        </w:rPr>
        <w:t>. Акт приемки восстановленного благоустройства после проведенных земляных</w:t>
      </w:r>
      <w:r w:rsidR="00966EC6">
        <w:rPr>
          <w:sz w:val="28"/>
          <w:szCs w:val="28"/>
        </w:rPr>
        <w:t xml:space="preserve"> </w:t>
      </w:r>
      <w:r w:rsidR="007115D0">
        <w:rPr>
          <w:sz w:val="28"/>
          <w:szCs w:val="28"/>
        </w:rPr>
        <w:t xml:space="preserve">работ является основанием закрытия </w:t>
      </w:r>
      <w:r w:rsidR="00C07F97">
        <w:rPr>
          <w:sz w:val="28"/>
          <w:szCs w:val="28"/>
        </w:rPr>
        <w:t>разрешения</w:t>
      </w:r>
      <w:r w:rsidR="00B27A20">
        <w:rPr>
          <w:sz w:val="28"/>
          <w:szCs w:val="28"/>
        </w:rPr>
        <w:t xml:space="preserve"> (согласования)</w:t>
      </w:r>
      <w:r w:rsidR="007115D0">
        <w:rPr>
          <w:sz w:val="28"/>
          <w:szCs w:val="28"/>
        </w:rPr>
        <w:t>.</w:t>
      </w:r>
    </w:p>
    <w:p w:rsidR="000E334F" w:rsidRPr="00376ED7" w:rsidRDefault="000E334F" w:rsidP="002B3DB5">
      <w:pPr>
        <w:ind w:left="-13" w:firstLine="722"/>
        <w:jc w:val="both"/>
        <w:rPr>
          <w:sz w:val="28"/>
          <w:szCs w:val="28"/>
        </w:rPr>
      </w:pPr>
      <w:r w:rsidRPr="00376ED7">
        <w:rPr>
          <w:sz w:val="28"/>
          <w:szCs w:val="28"/>
        </w:rPr>
        <w:t>6.</w:t>
      </w:r>
      <w:r w:rsidR="000D58CB">
        <w:rPr>
          <w:sz w:val="28"/>
          <w:szCs w:val="28"/>
        </w:rPr>
        <w:t>3</w:t>
      </w:r>
      <w:r w:rsidRPr="00376ED7">
        <w:rPr>
          <w:sz w:val="28"/>
          <w:szCs w:val="28"/>
        </w:rPr>
        <w:t>. Решение о приемке земельного участка после проведения земляных</w:t>
      </w:r>
      <w:r w:rsidR="00966EC6">
        <w:rPr>
          <w:sz w:val="28"/>
          <w:szCs w:val="28"/>
        </w:rPr>
        <w:t xml:space="preserve"> </w:t>
      </w:r>
      <w:r w:rsidRPr="00376ED7">
        <w:rPr>
          <w:sz w:val="28"/>
          <w:szCs w:val="28"/>
        </w:rPr>
        <w:t xml:space="preserve"> работ принимает комиссия по приемке объектов, связанных с проведением земляных</w:t>
      </w:r>
      <w:r w:rsidR="00966EC6">
        <w:rPr>
          <w:sz w:val="28"/>
          <w:szCs w:val="28"/>
        </w:rPr>
        <w:t xml:space="preserve"> </w:t>
      </w:r>
      <w:r w:rsidRPr="00376ED7">
        <w:rPr>
          <w:sz w:val="28"/>
          <w:szCs w:val="28"/>
        </w:rPr>
        <w:t xml:space="preserve">работ, в течение 3-х дней после предоставления </w:t>
      </w:r>
      <w:r w:rsidR="00414031">
        <w:rPr>
          <w:sz w:val="28"/>
          <w:szCs w:val="28"/>
        </w:rPr>
        <w:t>заявителем</w:t>
      </w:r>
      <w:r w:rsidRPr="00376ED7">
        <w:rPr>
          <w:sz w:val="28"/>
          <w:szCs w:val="28"/>
        </w:rPr>
        <w:t xml:space="preserve"> уведомления об окончании работ на строительном объекте, подписанного руководителем юридического лица или физическим лицом.</w:t>
      </w:r>
    </w:p>
    <w:p w:rsidR="000E334F" w:rsidRPr="00376ED7" w:rsidRDefault="000E334F">
      <w:pPr>
        <w:tabs>
          <w:tab w:val="left" w:pos="1474"/>
        </w:tabs>
        <w:ind w:left="-13" w:firstLine="1138"/>
        <w:jc w:val="both"/>
        <w:rPr>
          <w:sz w:val="28"/>
          <w:szCs w:val="28"/>
        </w:rPr>
      </w:pPr>
    </w:p>
    <w:p w:rsidR="00C25226" w:rsidRDefault="00C25226" w:rsidP="00C25226">
      <w:pPr>
        <w:tabs>
          <w:tab w:val="left" w:pos="-375"/>
        </w:tabs>
        <w:ind w:left="1080"/>
        <w:jc w:val="center"/>
        <w:rPr>
          <w:sz w:val="28"/>
          <w:szCs w:val="28"/>
        </w:rPr>
      </w:pPr>
      <w:r w:rsidRPr="00C25226">
        <w:rPr>
          <w:sz w:val="28"/>
          <w:szCs w:val="28"/>
        </w:rPr>
        <w:lastRenderedPageBreak/>
        <w:t>7.</w:t>
      </w:r>
      <w:r w:rsidR="000D58CB" w:rsidRPr="002B3DB5">
        <w:rPr>
          <w:sz w:val="28"/>
          <w:szCs w:val="28"/>
        </w:rPr>
        <w:t>Ответственность за нарушение требований Положения</w:t>
      </w:r>
    </w:p>
    <w:p w:rsidR="000D58CB" w:rsidRDefault="000D58CB" w:rsidP="000D58CB">
      <w:pPr>
        <w:tabs>
          <w:tab w:val="left" w:pos="-3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Юридические лица независимо от форм собственности, граждане и должностные лица независимо от подчиненности, нарушившие требования настоящего Положения, несут ответственность в соответствии с Кодексом Российской Федерации об административных правонарушениях и другими законодательными актами Российской Федерации и Тверской области.</w:t>
      </w:r>
    </w:p>
    <w:p w:rsidR="000D58CB" w:rsidRDefault="000D58CB" w:rsidP="000D58CB">
      <w:pPr>
        <w:tabs>
          <w:tab w:val="left" w:pos="-3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Производство земляных</w:t>
      </w:r>
      <w:r w:rsidR="00966EC6">
        <w:rPr>
          <w:sz w:val="28"/>
          <w:szCs w:val="28"/>
        </w:rPr>
        <w:t xml:space="preserve"> </w:t>
      </w:r>
      <w:r>
        <w:rPr>
          <w:sz w:val="28"/>
          <w:szCs w:val="28"/>
        </w:rPr>
        <w:t>работ без разрешения</w:t>
      </w:r>
      <w:r w:rsidR="00B27A20">
        <w:rPr>
          <w:sz w:val="28"/>
          <w:szCs w:val="28"/>
        </w:rPr>
        <w:t xml:space="preserve"> (согласования)</w:t>
      </w:r>
      <w:r>
        <w:rPr>
          <w:sz w:val="28"/>
          <w:szCs w:val="28"/>
        </w:rPr>
        <w:t xml:space="preserve"> или с нарушением установленных сроков производства работ является самовольным и влечет административную ответственность.</w:t>
      </w:r>
    </w:p>
    <w:p w:rsidR="000D58CB" w:rsidRDefault="000D58CB" w:rsidP="000D58CB">
      <w:pPr>
        <w:tabs>
          <w:tab w:val="left" w:pos="-3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В случае выявления факта нарушения требований настоящего Положения, нанесшего значительный материальный ущерб хозяйству </w:t>
      </w:r>
      <w:r w:rsidR="00E87580">
        <w:rPr>
          <w:sz w:val="28"/>
          <w:szCs w:val="28"/>
        </w:rPr>
        <w:t>Кашинского городского округа</w:t>
      </w:r>
      <w:r w:rsidR="00966EC6">
        <w:rPr>
          <w:sz w:val="28"/>
          <w:szCs w:val="28"/>
        </w:rPr>
        <w:t xml:space="preserve"> Тверской области</w:t>
      </w:r>
      <w:r>
        <w:rPr>
          <w:sz w:val="28"/>
          <w:szCs w:val="28"/>
        </w:rPr>
        <w:t>, материалы на должностных лиц предприятий или организаций независимо от их форм собственности могут быть переданы в суд в установленном законодательством порядке.</w:t>
      </w:r>
    </w:p>
    <w:p w:rsidR="000D58CB" w:rsidRDefault="000D58CB" w:rsidP="000D58CB">
      <w:pPr>
        <w:tabs>
          <w:tab w:val="left" w:pos="-3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Нарушение порядка выдачи </w:t>
      </w:r>
      <w:r w:rsidR="00C07F97">
        <w:rPr>
          <w:sz w:val="28"/>
          <w:szCs w:val="28"/>
        </w:rPr>
        <w:t xml:space="preserve">разрешения </w:t>
      </w:r>
      <w:r w:rsidR="00B27A20">
        <w:rPr>
          <w:sz w:val="28"/>
          <w:szCs w:val="28"/>
        </w:rPr>
        <w:t>(согласования)</w:t>
      </w:r>
      <w:r w:rsidR="00E87580">
        <w:rPr>
          <w:sz w:val="28"/>
          <w:szCs w:val="28"/>
        </w:rPr>
        <w:t xml:space="preserve"> </w:t>
      </w:r>
      <w:r>
        <w:rPr>
          <w:sz w:val="28"/>
          <w:szCs w:val="28"/>
        </w:rPr>
        <w:t>на производство земляных</w:t>
      </w:r>
      <w:r w:rsidR="00966EC6">
        <w:rPr>
          <w:sz w:val="28"/>
          <w:szCs w:val="28"/>
        </w:rPr>
        <w:t xml:space="preserve"> </w:t>
      </w:r>
      <w:r>
        <w:rPr>
          <w:sz w:val="28"/>
          <w:szCs w:val="28"/>
        </w:rPr>
        <w:t>работ должностн</w:t>
      </w:r>
      <w:r w:rsidR="00CA3873">
        <w:rPr>
          <w:sz w:val="28"/>
          <w:szCs w:val="28"/>
        </w:rPr>
        <w:t xml:space="preserve">ым лицом </w:t>
      </w:r>
      <w:r w:rsidR="000929BA">
        <w:rPr>
          <w:sz w:val="28"/>
          <w:szCs w:val="28"/>
        </w:rPr>
        <w:t>О</w:t>
      </w:r>
      <w:r w:rsidR="00CA3873">
        <w:rPr>
          <w:sz w:val="28"/>
          <w:szCs w:val="28"/>
        </w:rPr>
        <w:t>тдела может быть обжаловано заинтересованными лицами в судебном порядке.</w:t>
      </w:r>
    </w:p>
    <w:p w:rsidR="009F1EE3" w:rsidRPr="00C25226" w:rsidRDefault="009F1EE3" w:rsidP="000D58CB">
      <w:pPr>
        <w:tabs>
          <w:tab w:val="left" w:pos="-375"/>
        </w:tabs>
        <w:ind w:firstLine="709"/>
        <w:jc w:val="both"/>
        <w:rPr>
          <w:sz w:val="28"/>
          <w:szCs w:val="28"/>
        </w:rPr>
      </w:pPr>
    </w:p>
    <w:p w:rsidR="009F1EE3" w:rsidRDefault="009F1EE3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3483" w:rsidRPr="00A22A16" w:rsidRDefault="00183483" w:rsidP="009F1EE3">
      <w:pPr>
        <w:ind w:left="4680"/>
        <w:jc w:val="right"/>
        <w:rPr>
          <w:b/>
          <w:color w:val="000000"/>
          <w:sz w:val="22"/>
          <w:szCs w:val="22"/>
        </w:rPr>
      </w:pPr>
      <w:r w:rsidRPr="00E435B9">
        <w:rPr>
          <w:rStyle w:val="ae"/>
          <w:b w:val="0"/>
          <w:bCs/>
          <w:color w:val="000000"/>
          <w:sz w:val="22"/>
          <w:szCs w:val="22"/>
        </w:rPr>
        <w:lastRenderedPageBreak/>
        <w:t xml:space="preserve">Приложение </w:t>
      </w:r>
      <w:r>
        <w:rPr>
          <w:rStyle w:val="ae"/>
          <w:b w:val="0"/>
          <w:bCs/>
          <w:color w:val="000000"/>
          <w:sz w:val="22"/>
          <w:szCs w:val="22"/>
        </w:rPr>
        <w:t>1</w:t>
      </w:r>
    </w:p>
    <w:p w:rsidR="00183483" w:rsidRDefault="00183483" w:rsidP="00183483">
      <w:pPr>
        <w:ind w:left="4680"/>
        <w:jc w:val="both"/>
        <w:rPr>
          <w:rStyle w:val="ae"/>
          <w:b w:val="0"/>
          <w:bCs/>
          <w:color w:val="000000"/>
          <w:sz w:val="22"/>
          <w:szCs w:val="22"/>
        </w:rPr>
      </w:pPr>
      <w:r w:rsidRPr="00E435B9">
        <w:rPr>
          <w:rStyle w:val="ae"/>
          <w:b w:val="0"/>
          <w:bCs/>
          <w:color w:val="000000"/>
          <w:sz w:val="22"/>
          <w:szCs w:val="22"/>
        </w:rPr>
        <w:t xml:space="preserve">к </w:t>
      </w:r>
      <w:r>
        <w:rPr>
          <w:rStyle w:val="ae"/>
          <w:b w:val="0"/>
          <w:bCs/>
          <w:color w:val="000000"/>
          <w:sz w:val="22"/>
          <w:szCs w:val="22"/>
        </w:rPr>
        <w:t>По</w:t>
      </w:r>
      <w:r w:rsidR="00CA3873">
        <w:rPr>
          <w:rStyle w:val="ae"/>
          <w:b w:val="0"/>
          <w:bCs/>
          <w:color w:val="000000"/>
          <w:sz w:val="22"/>
          <w:szCs w:val="22"/>
        </w:rPr>
        <w:t>ложению о порядке производства земляных</w:t>
      </w:r>
      <w:r w:rsidR="00B27A20">
        <w:rPr>
          <w:rStyle w:val="ae"/>
          <w:b w:val="0"/>
          <w:bCs/>
          <w:color w:val="000000"/>
          <w:sz w:val="22"/>
          <w:szCs w:val="22"/>
        </w:rPr>
        <w:t xml:space="preserve"> </w:t>
      </w:r>
      <w:r w:rsidR="00CA3873">
        <w:rPr>
          <w:rStyle w:val="ae"/>
          <w:b w:val="0"/>
          <w:bCs/>
          <w:color w:val="000000"/>
          <w:sz w:val="22"/>
          <w:szCs w:val="22"/>
        </w:rPr>
        <w:t xml:space="preserve"> работ на территории </w:t>
      </w:r>
      <w:r w:rsidR="009F1EE3">
        <w:rPr>
          <w:rStyle w:val="ae"/>
          <w:b w:val="0"/>
          <w:bCs/>
          <w:color w:val="000000"/>
          <w:sz w:val="22"/>
          <w:szCs w:val="22"/>
        </w:rPr>
        <w:t>Кашинского городского округа</w:t>
      </w:r>
      <w:r w:rsidR="00C07F97">
        <w:rPr>
          <w:rStyle w:val="ae"/>
          <w:b w:val="0"/>
          <w:bCs/>
          <w:color w:val="000000"/>
          <w:sz w:val="22"/>
          <w:szCs w:val="22"/>
        </w:rPr>
        <w:t xml:space="preserve"> Тверской области</w:t>
      </w:r>
    </w:p>
    <w:p w:rsidR="00183483" w:rsidRPr="00E435B9" w:rsidRDefault="00183483" w:rsidP="00183483">
      <w:pPr>
        <w:ind w:left="5040"/>
        <w:jc w:val="both"/>
      </w:pPr>
    </w:p>
    <w:p w:rsidR="009F1EE3" w:rsidRPr="007A0064" w:rsidRDefault="009F1EE3" w:rsidP="009F1EE3">
      <w:pPr>
        <w:widowControl w:val="0"/>
        <w:autoSpaceDE w:val="0"/>
        <w:autoSpaceDN w:val="0"/>
        <w:ind w:left="4536"/>
        <w:jc w:val="both"/>
        <w:rPr>
          <w:sz w:val="28"/>
          <w:szCs w:val="28"/>
        </w:rPr>
      </w:pPr>
      <w:r w:rsidRPr="007A0064">
        <w:rPr>
          <w:sz w:val="28"/>
          <w:szCs w:val="28"/>
        </w:rPr>
        <w:t>Главе Кашинского городского округа</w:t>
      </w:r>
    </w:p>
    <w:p w:rsidR="009F1EE3" w:rsidRPr="007A0064" w:rsidRDefault="009F1EE3" w:rsidP="009F1EE3">
      <w:pPr>
        <w:widowControl w:val="0"/>
        <w:autoSpaceDE w:val="0"/>
        <w:autoSpaceDN w:val="0"/>
        <w:ind w:left="4536"/>
        <w:jc w:val="both"/>
        <w:rPr>
          <w:sz w:val="28"/>
          <w:szCs w:val="28"/>
        </w:rPr>
      </w:pPr>
      <w:r w:rsidRPr="007A0064">
        <w:rPr>
          <w:sz w:val="28"/>
          <w:szCs w:val="28"/>
        </w:rPr>
        <w:t>____________________________________</w:t>
      </w:r>
    </w:p>
    <w:p w:rsidR="009F1EE3" w:rsidRPr="007A0064" w:rsidRDefault="009F1EE3" w:rsidP="009F1EE3">
      <w:pPr>
        <w:ind w:left="4536"/>
        <w:jc w:val="both"/>
        <w:rPr>
          <w:sz w:val="28"/>
          <w:szCs w:val="28"/>
        </w:rPr>
      </w:pPr>
      <w:r w:rsidRPr="007A0064">
        <w:rPr>
          <w:sz w:val="28"/>
          <w:szCs w:val="28"/>
        </w:rPr>
        <w:t>от __________________________________</w:t>
      </w:r>
    </w:p>
    <w:p w:rsidR="009F1EE3" w:rsidRPr="007A0064" w:rsidRDefault="009F1EE3" w:rsidP="009F1EE3">
      <w:pPr>
        <w:ind w:left="4536"/>
        <w:jc w:val="both"/>
        <w:rPr>
          <w:sz w:val="28"/>
          <w:szCs w:val="28"/>
        </w:rPr>
      </w:pPr>
      <w:r w:rsidRPr="007A0064">
        <w:rPr>
          <w:sz w:val="28"/>
          <w:szCs w:val="28"/>
        </w:rPr>
        <w:t>____________________________________</w:t>
      </w:r>
    </w:p>
    <w:p w:rsidR="009F1EE3" w:rsidRPr="007A0064" w:rsidRDefault="009F1EE3" w:rsidP="009F1EE3">
      <w:pPr>
        <w:ind w:left="4536"/>
        <w:jc w:val="both"/>
        <w:rPr>
          <w:sz w:val="28"/>
          <w:szCs w:val="28"/>
        </w:rPr>
      </w:pPr>
      <w:r w:rsidRPr="007A0064">
        <w:rPr>
          <w:sz w:val="28"/>
          <w:szCs w:val="28"/>
        </w:rPr>
        <w:t>____________________________________</w:t>
      </w:r>
    </w:p>
    <w:p w:rsidR="009F1EE3" w:rsidRPr="007A0064" w:rsidRDefault="009F1EE3" w:rsidP="009F1EE3">
      <w:pPr>
        <w:ind w:left="4536"/>
        <w:jc w:val="both"/>
        <w:rPr>
          <w:sz w:val="28"/>
          <w:szCs w:val="28"/>
        </w:rPr>
      </w:pPr>
      <w:r w:rsidRPr="007A0064">
        <w:rPr>
          <w:sz w:val="28"/>
          <w:szCs w:val="28"/>
        </w:rPr>
        <w:t>п</w:t>
      </w:r>
      <w:r w:rsidR="005A194A">
        <w:rPr>
          <w:sz w:val="28"/>
          <w:szCs w:val="28"/>
        </w:rPr>
        <w:t>р</w:t>
      </w:r>
      <w:r w:rsidRPr="007A0064">
        <w:rPr>
          <w:sz w:val="28"/>
          <w:szCs w:val="28"/>
        </w:rPr>
        <w:t>оживающег</w:t>
      </w:r>
      <w:proofErr w:type="gramStart"/>
      <w:r w:rsidRPr="007A0064">
        <w:rPr>
          <w:sz w:val="28"/>
          <w:szCs w:val="28"/>
        </w:rPr>
        <w:t>о(</w:t>
      </w:r>
      <w:proofErr w:type="gramEnd"/>
      <w:r w:rsidRPr="007A0064">
        <w:rPr>
          <w:sz w:val="28"/>
          <w:szCs w:val="28"/>
        </w:rPr>
        <w:t>ей) по адресу:</w:t>
      </w:r>
    </w:p>
    <w:p w:rsidR="009F1EE3" w:rsidRPr="007A0064" w:rsidRDefault="009F1EE3" w:rsidP="009F1EE3">
      <w:pPr>
        <w:ind w:left="4536"/>
        <w:jc w:val="both"/>
        <w:rPr>
          <w:sz w:val="28"/>
          <w:szCs w:val="28"/>
        </w:rPr>
      </w:pPr>
      <w:r w:rsidRPr="007A0064">
        <w:rPr>
          <w:sz w:val="28"/>
          <w:szCs w:val="28"/>
        </w:rPr>
        <w:t>____________________________________</w:t>
      </w:r>
    </w:p>
    <w:p w:rsidR="009F1EE3" w:rsidRPr="007A0064" w:rsidRDefault="009F1EE3" w:rsidP="009F1EE3">
      <w:pPr>
        <w:ind w:left="4536"/>
        <w:jc w:val="both"/>
        <w:rPr>
          <w:sz w:val="28"/>
          <w:szCs w:val="28"/>
        </w:rPr>
      </w:pPr>
      <w:r w:rsidRPr="007A0064">
        <w:rPr>
          <w:sz w:val="28"/>
          <w:szCs w:val="28"/>
        </w:rPr>
        <w:t>____________________________________</w:t>
      </w:r>
    </w:p>
    <w:p w:rsidR="009F1EE3" w:rsidRPr="007A0064" w:rsidRDefault="009F1EE3" w:rsidP="009F1EE3">
      <w:pPr>
        <w:ind w:left="4536"/>
        <w:jc w:val="both"/>
        <w:rPr>
          <w:sz w:val="28"/>
          <w:szCs w:val="28"/>
        </w:rPr>
      </w:pPr>
      <w:r w:rsidRPr="007A0064">
        <w:rPr>
          <w:sz w:val="28"/>
          <w:szCs w:val="28"/>
        </w:rPr>
        <w:t>телефон _____________________________</w:t>
      </w:r>
    </w:p>
    <w:p w:rsidR="009F1EE3" w:rsidRPr="007A0064" w:rsidRDefault="009F1EE3" w:rsidP="009F1EE3">
      <w:pPr>
        <w:ind w:left="4536"/>
        <w:jc w:val="both"/>
        <w:rPr>
          <w:sz w:val="28"/>
          <w:szCs w:val="28"/>
        </w:rPr>
      </w:pPr>
      <w:r w:rsidRPr="007A0064">
        <w:rPr>
          <w:sz w:val="28"/>
          <w:szCs w:val="28"/>
        </w:rPr>
        <w:t>адрес электронной почты (при наличии)</w:t>
      </w:r>
    </w:p>
    <w:p w:rsidR="009F1EE3" w:rsidRPr="007A0064" w:rsidRDefault="009F1EE3" w:rsidP="009F1EE3">
      <w:pPr>
        <w:ind w:left="4536"/>
        <w:rPr>
          <w:sz w:val="28"/>
          <w:szCs w:val="28"/>
        </w:rPr>
      </w:pPr>
      <w:r w:rsidRPr="007A0064">
        <w:rPr>
          <w:sz w:val="28"/>
          <w:szCs w:val="28"/>
        </w:rPr>
        <w:t>____________________________________</w:t>
      </w:r>
    </w:p>
    <w:p w:rsidR="009F1EE3" w:rsidRDefault="009F1EE3" w:rsidP="009F1EE3">
      <w:pPr>
        <w:ind w:left="4536"/>
      </w:pPr>
    </w:p>
    <w:p w:rsidR="007A0064" w:rsidRDefault="007A0064" w:rsidP="009F1EE3">
      <w:pPr>
        <w:ind w:left="4536"/>
      </w:pPr>
    </w:p>
    <w:p w:rsidR="007A0064" w:rsidRPr="00156EAC" w:rsidRDefault="007A0064" w:rsidP="009F1EE3">
      <w:pPr>
        <w:ind w:left="4536"/>
      </w:pPr>
    </w:p>
    <w:p w:rsidR="009F1EE3" w:rsidRPr="007A0064" w:rsidRDefault="009F1EE3" w:rsidP="009F1EE3">
      <w:pPr>
        <w:jc w:val="center"/>
        <w:rPr>
          <w:sz w:val="28"/>
          <w:szCs w:val="28"/>
        </w:rPr>
      </w:pPr>
      <w:r w:rsidRPr="007A0064">
        <w:rPr>
          <w:sz w:val="28"/>
          <w:szCs w:val="28"/>
        </w:rPr>
        <w:t>ЗАЯВЛЕНИЕ</w:t>
      </w:r>
    </w:p>
    <w:p w:rsidR="009F1EE3" w:rsidRPr="007A0064" w:rsidRDefault="009F1EE3" w:rsidP="009F1EE3">
      <w:pPr>
        <w:ind w:firstLine="709"/>
        <w:jc w:val="both"/>
        <w:rPr>
          <w:sz w:val="28"/>
          <w:szCs w:val="28"/>
        </w:rPr>
      </w:pPr>
      <w:r w:rsidRPr="007A0064">
        <w:rPr>
          <w:sz w:val="28"/>
          <w:szCs w:val="28"/>
        </w:rPr>
        <w:t xml:space="preserve">Прошу выдать разрешение </w:t>
      </w:r>
      <w:r w:rsidR="00E87580">
        <w:rPr>
          <w:sz w:val="28"/>
          <w:szCs w:val="28"/>
        </w:rPr>
        <w:t>(</w:t>
      </w:r>
      <w:r w:rsidR="00E327B7">
        <w:rPr>
          <w:sz w:val="28"/>
          <w:szCs w:val="28"/>
        </w:rPr>
        <w:t>согласование</w:t>
      </w:r>
      <w:r w:rsidR="00E87580">
        <w:rPr>
          <w:sz w:val="28"/>
          <w:szCs w:val="28"/>
        </w:rPr>
        <w:t xml:space="preserve">) </w:t>
      </w:r>
      <w:r w:rsidRPr="007A0064">
        <w:rPr>
          <w:sz w:val="28"/>
          <w:szCs w:val="28"/>
        </w:rPr>
        <w:t>на производство земляных</w:t>
      </w:r>
      <w:r w:rsidR="00BD0CD1">
        <w:rPr>
          <w:sz w:val="28"/>
          <w:szCs w:val="28"/>
        </w:rPr>
        <w:t xml:space="preserve"> </w:t>
      </w:r>
      <w:r w:rsidRPr="007A0064">
        <w:rPr>
          <w:sz w:val="28"/>
          <w:szCs w:val="28"/>
        </w:rPr>
        <w:t xml:space="preserve"> работ для</w:t>
      </w:r>
      <w:r w:rsidR="00E327B7">
        <w:rPr>
          <w:sz w:val="28"/>
          <w:szCs w:val="28"/>
        </w:rPr>
        <w:t xml:space="preserve"> </w:t>
      </w:r>
      <w:r w:rsidRPr="007A0064">
        <w:rPr>
          <w:sz w:val="28"/>
          <w:szCs w:val="28"/>
        </w:rPr>
        <w:t>прокладки (ремонта)</w:t>
      </w:r>
      <w:r w:rsidR="00E327B7" w:rsidRPr="00E327B7">
        <w:rPr>
          <w:sz w:val="28"/>
          <w:szCs w:val="28"/>
        </w:rPr>
        <w:t xml:space="preserve"> </w:t>
      </w:r>
      <w:r w:rsidR="00E327B7" w:rsidRPr="007A0064">
        <w:rPr>
          <w:sz w:val="28"/>
          <w:szCs w:val="28"/>
        </w:rPr>
        <w:t>инженерных сетей:</w:t>
      </w:r>
      <w:r w:rsidR="00B27A20">
        <w:rPr>
          <w:sz w:val="28"/>
          <w:szCs w:val="28"/>
        </w:rPr>
        <w:t>__________</w:t>
      </w:r>
      <w:r w:rsidR="00E327B7" w:rsidRPr="007A0064">
        <w:rPr>
          <w:sz w:val="28"/>
          <w:szCs w:val="28"/>
        </w:rPr>
        <w:t>_____________</w:t>
      </w:r>
    </w:p>
    <w:p w:rsidR="009F1EE3" w:rsidRPr="007A0064" w:rsidRDefault="00E327B7" w:rsidP="009F1EE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BD0CD1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</w:t>
      </w:r>
      <w:r w:rsidR="009F1EE3" w:rsidRPr="007A0064">
        <w:rPr>
          <w:sz w:val="20"/>
          <w:szCs w:val="20"/>
        </w:rPr>
        <w:t>(нужное подчеркнуть)</w:t>
      </w:r>
    </w:p>
    <w:p w:rsidR="009F1EE3" w:rsidRPr="007A0064" w:rsidRDefault="009F1EE3" w:rsidP="009F1EE3">
      <w:pPr>
        <w:spacing w:line="276" w:lineRule="auto"/>
        <w:jc w:val="both"/>
        <w:rPr>
          <w:sz w:val="28"/>
          <w:szCs w:val="28"/>
        </w:rPr>
      </w:pPr>
      <w:r w:rsidRPr="007A0064">
        <w:rPr>
          <w:sz w:val="28"/>
          <w:szCs w:val="28"/>
        </w:rPr>
        <w:t>____________________________________________________________________</w:t>
      </w:r>
    </w:p>
    <w:p w:rsidR="009F1EE3" w:rsidRPr="00156EAC" w:rsidRDefault="009F1EE3" w:rsidP="009F1EE3">
      <w:pPr>
        <w:jc w:val="center"/>
        <w:rPr>
          <w:sz w:val="20"/>
          <w:szCs w:val="20"/>
        </w:rPr>
      </w:pPr>
      <w:r w:rsidRPr="00156EAC">
        <w:rPr>
          <w:sz w:val="20"/>
          <w:szCs w:val="20"/>
        </w:rPr>
        <w:t>(наименование сетей)</w:t>
      </w:r>
    </w:p>
    <w:p w:rsidR="009F1EE3" w:rsidRPr="00183483" w:rsidRDefault="009F1EE3" w:rsidP="008E09DF">
      <w:pPr>
        <w:spacing w:line="276" w:lineRule="auto"/>
        <w:jc w:val="both"/>
        <w:rPr>
          <w:szCs w:val="28"/>
        </w:rPr>
      </w:pPr>
      <w:r w:rsidRPr="007A0064">
        <w:rPr>
          <w:sz w:val="28"/>
          <w:szCs w:val="28"/>
        </w:rPr>
        <w:t>по адресу:</w:t>
      </w:r>
      <w:r w:rsidRPr="00183483">
        <w:rPr>
          <w:szCs w:val="28"/>
        </w:rPr>
        <w:t>__________________________________</w:t>
      </w:r>
      <w:r w:rsidR="008E09DF">
        <w:rPr>
          <w:szCs w:val="28"/>
        </w:rPr>
        <w:t>__________</w:t>
      </w:r>
      <w:r w:rsidRPr="00183483">
        <w:rPr>
          <w:szCs w:val="28"/>
        </w:rPr>
        <w:t>__________________</w:t>
      </w:r>
      <w:r>
        <w:rPr>
          <w:szCs w:val="28"/>
        </w:rPr>
        <w:t>_______</w:t>
      </w:r>
      <w:r w:rsidRPr="00183483">
        <w:rPr>
          <w:szCs w:val="28"/>
        </w:rPr>
        <w:t>.</w:t>
      </w:r>
    </w:p>
    <w:p w:rsidR="009F1EE3" w:rsidRPr="00156EAC" w:rsidRDefault="009F1EE3" w:rsidP="009F1EE3">
      <w:pPr>
        <w:jc w:val="both"/>
      </w:pPr>
    </w:p>
    <w:p w:rsidR="009F1EE3" w:rsidRPr="007A0064" w:rsidRDefault="009F1EE3" w:rsidP="009F1EE3">
      <w:pPr>
        <w:jc w:val="both"/>
        <w:rPr>
          <w:sz w:val="28"/>
          <w:szCs w:val="28"/>
        </w:rPr>
      </w:pPr>
      <w:r w:rsidRPr="007A0064">
        <w:rPr>
          <w:sz w:val="28"/>
          <w:szCs w:val="28"/>
        </w:rPr>
        <w:t>Начало работ с  «_____»________________ 20___  года</w:t>
      </w:r>
    </w:p>
    <w:p w:rsidR="009F1EE3" w:rsidRPr="007A0064" w:rsidRDefault="009F1EE3" w:rsidP="009F1EE3">
      <w:pPr>
        <w:jc w:val="both"/>
        <w:rPr>
          <w:sz w:val="28"/>
          <w:szCs w:val="28"/>
        </w:rPr>
      </w:pPr>
      <w:r w:rsidRPr="007A0064">
        <w:rPr>
          <w:sz w:val="28"/>
          <w:szCs w:val="28"/>
        </w:rPr>
        <w:t>Окончание работ  «____»________________ 20___  года</w:t>
      </w:r>
    </w:p>
    <w:p w:rsidR="009F1EE3" w:rsidRDefault="008E09DF" w:rsidP="009F1EE3">
      <w:pPr>
        <w:jc w:val="both"/>
        <w:rPr>
          <w:spacing w:val="2"/>
          <w:sz w:val="28"/>
          <w:szCs w:val="28"/>
          <w:shd w:val="clear" w:color="auto" w:fill="FFFFFF"/>
        </w:rPr>
      </w:pPr>
      <w:r w:rsidRPr="008E09DF">
        <w:rPr>
          <w:spacing w:val="2"/>
          <w:sz w:val="28"/>
          <w:szCs w:val="28"/>
          <w:shd w:val="clear" w:color="auto" w:fill="FFFFFF"/>
        </w:rPr>
        <w:t>Способ прокладки и переустройства подземных сооружений</w:t>
      </w:r>
      <w:r>
        <w:rPr>
          <w:spacing w:val="2"/>
          <w:sz w:val="28"/>
          <w:szCs w:val="28"/>
          <w:shd w:val="clear" w:color="auto" w:fill="FFFFFF"/>
        </w:rPr>
        <w:t>______________</w:t>
      </w:r>
    </w:p>
    <w:p w:rsidR="008E09DF" w:rsidRPr="008E09DF" w:rsidRDefault="008E09DF" w:rsidP="009F1EE3">
      <w:pPr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>_______________________________________________________________</w:t>
      </w:r>
    </w:p>
    <w:p w:rsidR="00C92818" w:rsidRDefault="00C92818" w:rsidP="009F1EE3">
      <w:pPr>
        <w:pStyle w:val="af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9F1EE3" w:rsidRPr="002B3DB5" w:rsidRDefault="009F1EE3" w:rsidP="00C92818">
      <w:pPr>
        <w:pStyle w:val="af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2B3DB5">
        <w:rPr>
          <w:bCs/>
          <w:color w:val="000000"/>
          <w:sz w:val="28"/>
          <w:szCs w:val="28"/>
          <w:bdr w:val="none" w:sz="0" w:space="0" w:color="auto" w:frame="1"/>
        </w:rPr>
        <w:t>Гарантийные обязательства</w:t>
      </w:r>
      <w:r>
        <w:rPr>
          <w:bCs/>
          <w:color w:val="000000"/>
          <w:sz w:val="28"/>
          <w:szCs w:val="28"/>
          <w:bdr w:val="none" w:sz="0" w:space="0" w:color="auto" w:frame="1"/>
        </w:rPr>
        <w:t>:</w:t>
      </w:r>
    </w:p>
    <w:p w:rsidR="009F1EE3" w:rsidRDefault="009F1EE3" w:rsidP="009F1EE3">
      <w:pPr>
        <w:pStyle w:val="af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7147F">
        <w:rPr>
          <w:color w:val="000000"/>
          <w:sz w:val="28"/>
          <w:szCs w:val="28"/>
        </w:rPr>
        <w:t>Обязуюсь восстановить нарушенное благоустройство в полном объёме (асфальтовое покрытие, тротуарная плитка, элементы озеленения) в соответствии с техническими условиями, выданными организацией, обслуживающей данный участок территории в срок до «___</w:t>
      </w:r>
      <w:r w:rsidR="007A0064">
        <w:rPr>
          <w:color w:val="000000"/>
          <w:sz w:val="28"/>
          <w:szCs w:val="28"/>
        </w:rPr>
        <w:t>_</w:t>
      </w:r>
      <w:r w:rsidRPr="00A7147F">
        <w:rPr>
          <w:color w:val="000000"/>
          <w:sz w:val="28"/>
          <w:szCs w:val="28"/>
        </w:rPr>
        <w:t>_»_</w:t>
      </w:r>
      <w:r w:rsidR="007A0064">
        <w:rPr>
          <w:color w:val="000000"/>
          <w:sz w:val="28"/>
          <w:szCs w:val="28"/>
        </w:rPr>
        <w:t>_</w:t>
      </w:r>
      <w:r w:rsidRPr="00A7147F">
        <w:rPr>
          <w:color w:val="000000"/>
          <w:sz w:val="28"/>
          <w:szCs w:val="28"/>
        </w:rPr>
        <w:t>__________20</w:t>
      </w:r>
      <w:r w:rsidR="007A0064">
        <w:rPr>
          <w:color w:val="000000"/>
          <w:sz w:val="28"/>
          <w:szCs w:val="28"/>
        </w:rPr>
        <w:t>____</w:t>
      </w:r>
      <w:r w:rsidRPr="00A7147F">
        <w:rPr>
          <w:color w:val="000000"/>
          <w:sz w:val="28"/>
          <w:szCs w:val="28"/>
        </w:rPr>
        <w:t xml:space="preserve"> г.</w:t>
      </w:r>
    </w:p>
    <w:p w:rsidR="009F1EE3" w:rsidRPr="00A7147F" w:rsidRDefault="009F1EE3" w:rsidP="009F1EE3">
      <w:pPr>
        <w:pStyle w:val="af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7147F">
        <w:rPr>
          <w:color w:val="000000"/>
          <w:sz w:val="28"/>
          <w:szCs w:val="28"/>
        </w:rPr>
        <w:t>В течение 3 лет гарантирую устранять просадки грунта и асфальтового покрытия в месте проведения работ.</w:t>
      </w:r>
    </w:p>
    <w:p w:rsidR="009F1EE3" w:rsidRPr="00414031" w:rsidRDefault="009F1EE3" w:rsidP="009F1EE3">
      <w:pPr>
        <w:ind w:firstLine="709"/>
        <w:jc w:val="both"/>
        <w:rPr>
          <w:sz w:val="28"/>
          <w:szCs w:val="28"/>
        </w:rPr>
      </w:pPr>
      <w:r w:rsidRPr="00414031">
        <w:rPr>
          <w:sz w:val="28"/>
          <w:szCs w:val="28"/>
        </w:rPr>
        <w:t>Прилагаю:</w:t>
      </w:r>
    </w:p>
    <w:p w:rsidR="00B27A20" w:rsidRPr="00B9542F" w:rsidRDefault="00B27A20" w:rsidP="00B27A20">
      <w:pPr>
        <w:pStyle w:val="ConsPlusNormal"/>
        <w:ind w:firstLine="540"/>
        <w:jc w:val="both"/>
      </w:pPr>
      <w:r w:rsidRPr="00B9542F">
        <w:t>- документ, удостоверяющий права (полномочия) представителя (при обращении представителя заявителя);</w:t>
      </w:r>
    </w:p>
    <w:p w:rsidR="00B27A20" w:rsidRDefault="00B27A20" w:rsidP="00B27A2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2F">
        <w:rPr>
          <w:rFonts w:ascii="Times New Roman" w:hAnsi="Times New Roman" w:cs="Times New Roman"/>
          <w:sz w:val="28"/>
          <w:szCs w:val="28"/>
        </w:rPr>
        <w:t xml:space="preserve">- </w:t>
      </w:r>
      <w:r w:rsidRPr="00AE5DD1">
        <w:rPr>
          <w:rFonts w:ascii="Times New Roman" w:hAnsi="Times New Roman" w:cs="Times New Roman"/>
          <w:sz w:val="28"/>
          <w:szCs w:val="28"/>
        </w:rPr>
        <w:t xml:space="preserve">проект, предусматривающий проведение земляных работ и подготовленный в соответствии с требованиями нормативных актов (в случае </w:t>
      </w:r>
      <w:r w:rsidRPr="00AE5DD1">
        <w:rPr>
          <w:rFonts w:ascii="Times New Roman" w:hAnsi="Times New Roman" w:cs="Times New Roman"/>
          <w:sz w:val="28"/>
          <w:szCs w:val="28"/>
        </w:rPr>
        <w:lastRenderedPageBreak/>
        <w:t>производства аварийных работ  и ремонтных работ предоставление проекта не требуется);</w:t>
      </w:r>
    </w:p>
    <w:p w:rsidR="00B27A20" w:rsidRPr="00B9542F" w:rsidRDefault="00B27A20" w:rsidP="00B27A20">
      <w:pPr>
        <w:pStyle w:val="ConsPlusNormal"/>
        <w:ind w:firstLine="540"/>
        <w:jc w:val="both"/>
      </w:pPr>
      <w:r w:rsidRPr="00B9542F">
        <w:t xml:space="preserve">- </w:t>
      </w:r>
      <w:r>
        <w:t>разрешение организации, ответственной за эксплуатацию подземных коммуникаций (электрических кабелей, кабелей связи, газопроводов и др.) с приложением плана (схемы) с указанием расположения и глубины заложения коммуникаций</w:t>
      </w:r>
      <w:r w:rsidRPr="00B9542F">
        <w:t>;</w:t>
      </w:r>
    </w:p>
    <w:p w:rsidR="00B27A20" w:rsidRPr="00B9542F" w:rsidRDefault="00B27A20" w:rsidP="00B27A20">
      <w:pPr>
        <w:pStyle w:val="ConsPlusNormal"/>
        <w:ind w:firstLine="540"/>
        <w:jc w:val="both"/>
      </w:pPr>
      <w:r w:rsidRPr="00B9542F">
        <w:t>- схему организации движения транспортных средств и пешеходов на период производства работ, если производство земляных работ требует полного или частичного закрытия движения транспорта;</w:t>
      </w:r>
    </w:p>
    <w:p w:rsidR="00B27A20" w:rsidRPr="00B9542F" w:rsidRDefault="00B27A20" w:rsidP="00B27A20">
      <w:pPr>
        <w:pStyle w:val="ConsPlusNormal"/>
        <w:ind w:firstLine="540"/>
        <w:jc w:val="both"/>
      </w:pPr>
      <w:r w:rsidRPr="00B9542F">
        <w:t>- план обеспечения мер безопасности на период производства земляных работ (ограждение, освещение, установка дорожных знаков и т.д.);</w:t>
      </w:r>
    </w:p>
    <w:p w:rsidR="00B27A20" w:rsidRPr="00B9542F" w:rsidRDefault="00B27A20" w:rsidP="00B27A20">
      <w:pPr>
        <w:pStyle w:val="ConsPlusNormal"/>
        <w:ind w:firstLine="540"/>
        <w:jc w:val="both"/>
      </w:pPr>
      <w:r w:rsidRPr="00B9542F">
        <w:t>- предполагаемый график проведения земляных работ (дата начала и окончания работ, режим работы в течение суток и рабочей недели);</w:t>
      </w:r>
    </w:p>
    <w:p w:rsidR="00B27A20" w:rsidRPr="00B9542F" w:rsidRDefault="00B27A20" w:rsidP="00B27A20">
      <w:pPr>
        <w:pStyle w:val="ConsPlusNormal"/>
        <w:ind w:firstLine="540"/>
        <w:jc w:val="both"/>
      </w:pPr>
      <w:r w:rsidRPr="00B9542F">
        <w:t xml:space="preserve">- порубочный билет (при необходимости вырубки деревьев, кустарников) </w:t>
      </w:r>
    </w:p>
    <w:p w:rsidR="00B27A20" w:rsidRPr="00B9542F" w:rsidRDefault="00B27A20" w:rsidP="00B27A20">
      <w:pPr>
        <w:pStyle w:val="ConsPlusNormal"/>
        <w:ind w:firstLine="540"/>
        <w:jc w:val="both"/>
      </w:pPr>
      <w:r w:rsidRPr="00B9542F">
        <w:t>- копию распорядительного документа (приказа) за</w:t>
      </w:r>
      <w:r>
        <w:t>явителя</w:t>
      </w:r>
      <w:r w:rsidRPr="00B9542F">
        <w:t xml:space="preserve"> о назначении ответственного лица за производство работ.</w:t>
      </w:r>
    </w:p>
    <w:p w:rsidR="00A21F01" w:rsidRDefault="009F1EE3" w:rsidP="007A0064">
      <w:pPr>
        <w:ind w:left="1260" w:hanging="720"/>
        <w:jc w:val="both"/>
        <w:rPr>
          <w:szCs w:val="28"/>
        </w:rPr>
      </w:pPr>
      <w:r>
        <w:rPr>
          <w:szCs w:val="28"/>
        </w:rPr>
        <w:tab/>
      </w:r>
    </w:p>
    <w:p w:rsidR="00A21F01" w:rsidRDefault="00A21F01" w:rsidP="007A0064">
      <w:pPr>
        <w:ind w:left="1260" w:hanging="720"/>
        <w:jc w:val="both"/>
        <w:rPr>
          <w:szCs w:val="28"/>
        </w:rPr>
      </w:pPr>
    </w:p>
    <w:p w:rsidR="00A21F01" w:rsidRDefault="00A21F01" w:rsidP="007A0064">
      <w:pPr>
        <w:ind w:left="1260" w:hanging="720"/>
        <w:jc w:val="both"/>
        <w:rPr>
          <w:szCs w:val="28"/>
        </w:rPr>
      </w:pPr>
    </w:p>
    <w:p w:rsidR="007A0064" w:rsidRPr="00B9542F" w:rsidRDefault="009F1EE3" w:rsidP="007A0064">
      <w:pPr>
        <w:ind w:left="1260" w:hanging="720"/>
        <w:jc w:val="both"/>
        <w:rPr>
          <w:szCs w:val="28"/>
        </w:rPr>
      </w:pPr>
      <w:r>
        <w:rPr>
          <w:szCs w:val="28"/>
        </w:rPr>
        <w:tab/>
      </w:r>
      <w:r w:rsidRPr="00B9542F">
        <w:rPr>
          <w:szCs w:val="28"/>
        </w:rPr>
        <w:t>_________________</w:t>
      </w:r>
      <w:r>
        <w:rPr>
          <w:szCs w:val="28"/>
        </w:rPr>
        <w:t>_</w:t>
      </w:r>
      <w:r>
        <w:rPr>
          <w:szCs w:val="28"/>
        </w:rPr>
        <w:tab/>
      </w:r>
      <w:r>
        <w:rPr>
          <w:szCs w:val="28"/>
        </w:rPr>
        <w:tab/>
        <w:t>___________</w:t>
      </w:r>
      <w:r w:rsidRPr="00B9542F">
        <w:rPr>
          <w:szCs w:val="28"/>
        </w:rPr>
        <w:t>___________________________</w:t>
      </w:r>
    </w:p>
    <w:p w:rsidR="009F1EE3" w:rsidRDefault="009F1EE3" w:rsidP="009F1EE3">
      <w:pPr>
        <w:tabs>
          <w:tab w:val="left" w:pos="2080"/>
        </w:tabs>
        <w:rPr>
          <w:sz w:val="16"/>
          <w:szCs w:val="16"/>
        </w:rPr>
      </w:pPr>
      <w:r w:rsidRPr="00B9542F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9542F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9542F">
        <w:rPr>
          <w:sz w:val="16"/>
          <w:szCs w:val="16"/>
        </w:rPr>
        <w:t>(расшифровка подписи)</w:t>
      </w:r>
    </w:p>
    <w:p w:rsidR="007A0064" w:rsidRPr="007A0064" w:rsidRDefault="007A0064" w:rsidP="009F1EE3">
      <w:pPr>
        <w:tabs>
          <w:tab w:val="left" w:pos="2080"/>
        </w:tabs>
        <w:rPr>
          <w:sz w:val="28"/>
          <w:szCs w:val="28"/>
        </w:rPr>
      </w:pPr>
    </w:p>
    <w:p w:rsidR="009F1EE3" w:rsidRDefault="009F1EE3">
      <w:pPr>
        <w:suppressAutoHyphens w:val="0"/>
      </w:pPr>
      <w:r>
        <w:br w:type="page"/>
      </w:r>
    </w:p>
    <w:p w:rsidR="00CA3873" w:rsidRDefault="004E4903" w:rsidP="009F1EE3">
      <w:pPr>
        <w:tabs>
          <w:tab w:val="left" w:pos="-1701"/>
        </w:tabs>
        <w:ind w:left="4678"/>
        <w:jc w:val="right"/>
        <w:rPr>
          <w:b/>
          <w:color w:val="000000"/>
          <w:sz w:val="22"/>
          <w:szCs w:val="22"/>
        </w:rPr>
      </w:pPr>
      <w:r>
        <w:lastRenderedPageBreak/>
        <w:t>П</w:t>
      </w:r>
      <w:r w:rsidR="00183483" w:rsidRPr="00081C1A">
        <w:rPr>
          <w:rStyle w:val="ae"/>
          <w:b w:val="0"/>
          <w:bCs/>
          <w:color w:val="000000"/>
          <w:sz w:val="22"/>
          <w:szCs w:val="22"/>
        </w:rPr>
        <w:t xml:space="preserve">риложение </w:t>
      </w:r>
      <w:r w:rsidR="00183483">
        <w:rPr>
          <w:rStyle w:val="ae"/>
          <w:b w:val="0"/>
          <w:bCs/>
          <w:color w:val="000000"/>
          <w:sz w:val="22"/>
          <w:szCs w:val="22"/>
        </w:rPr>
        <w:t>2</w:t>
      </w:r>
    </w:p>
    <w:p w:rsidR="00CA3873" w:rsidRPr="009F1EE3" w:rsidRDefault="009F1EE3" w:rsidP="009F1EE3">
      <w:pPr>
        <w:ind w:left="4680"/>
        <w:jc w:val="both"/>
        <w:rPr>
          <w:bCs/>
          <w:color w:val="000000"/>
          <w:sz w:val="22"/>
          <w:szCs w:val="22"/>
        </w:rPr>
      </w:pPr>
      <w:r w:rsidRPr="00E435B9">
        <w:rPr>
          <w:rStyle w:val="ae"/>
          <w:b w:val="0"/>
          <w:bCs/>
          <w:color w:val="000000"/>
          <w:sz w:val="22"/>
          <w:szCs w:val="22"/>
        </w:rPr>
        <w:t xml:space="preserve">к </w:t>
      </w:r>
      <w:r>
        <w:rPr>
          <w:rStyle w:val="ae"/>
          <w:b w:val="0"/>
          <w:bCs/>
          <w:color w:val="000000"/>
          <w:sz w:val="22"/>
          <w:szCs w:val="22"/>
        </w:rPr>
        <w:t>Положению о порядке производства земляных</w:t>
      </w:r>
      <w:r w:rsidR="00BD0CD1">
        <w:rPr>
          <w:rStyle w:val="ae"/>
          <w:b w:val="0"/>
          <w:bCs/>
          <w:color w:val="000000"/>
          <w:sz w:val="22"/>
          <w:szCs w:val="22"/>
        </w:rPr>
        <w:t xml:space="preserve"> </w:t>
      </w:r>
      <w:r>
        <w:rPr>
          <w:rStyle w:val="ae"/>
          <w:b w:val="0"/>
          <w:bCs/>
          <w:color w:val="000000"/>
          <w:sz w:val="22"/>
          <w:szCs w:val="22"/>
        </w:rPr>
        <w:t>работ на территории Кашинского городского округа Тверской области</w:t>
      </w:r>
    </w:p>
    <w:p w:rsidR="002B3DB5" w:rsidRDefault="002B3DB5" w:rsidP="00183483">
      <w:pPr>
        <w:jc w:val="center"/>
      </w:pPr>
    </w:p>
    <w:p w:rsidR="009F1EE3" w:rsidRDefault="009F1EE3" w:rsidP="00183483">
      <w:pPr>
        <w:jc w:val="center"/>
      </w:pPr>
    </w:p>
    <w:p w:rsidR="009F1EE3" w:rsidRPr="00446772" w:rsidRDefault="009F1EE3" w:rsidP="008E5135">
      <w:pPr>
        <w:ind w:firstLine="709"/>
        <w:jc w:val="center"/>
        <w:rPr>
          <w:sz w:val="28"/>
          <w:szCs w:val="28"/>
        </w:rPr>
      </w:pPr>
      <w:r w:rsidRPr="00446772">
        <w:rPr>
          <w:sz w:val="28"/>
          <w:szCs w:val="28"/>
        </w:rPr>
        <w:t>АДМИНИСТРАЦИЯ КАШИНСКОГО ГОРОДСКОГО ОКРУГА</w:t>
      </w:r>
      <w:r w:rsidRPr="00446772">
        <w:rPr>
          <w:sz w:val="28"/>
          <w:szCs w:val="28"/>
        </w:rPr>
        <w:br/>
        <w:t>г</w:t>
      </w:r>
      <w:proofErr w:type="gramStart"/>
      <w:r w:rsidRPr="00446772">
        <w:rPr>
          <w:sz w:val="28"/>
          <w:szCs w:val="28"/>
        </w:rPr>
        <w:t>.К</w:t>
      </w:r>
      <w:proofErr w:type="gramEnd"/>
      <w:r w:rsidRPr="00446772">
        <w:rPr>
          <w:sz w:val="28"/>
          <w:szCs w:val="28"/>
        </w:rPr>
        <w:t>ашин, ул.Анатолия Луначарского, д.20</w:t>
      </w:r>
    </w:p>
    <w:p w:rsidR="009F1EE3" w:rsidRDefault="009F1EE3" w:rsidP="009F1EE3">
      <w:pPr>
        <w:ind w:firstLine="709"/>
        <w:jc w:val="center"/>
      </w:pPr>
    </w:p>
    <w:p w:rsidR="009408BE" w:rsidRPr="00156EAC" w:rsidRDefault="009408BE" w:rsidP="009F1EE3">
      <w:pPr>
        <w:ind w:firstLine="709"/>
        <w:jc w:val="center"/>
      </w:pPr>
    </w:p>
    <w:p w:rsidR="009F1EE3" w:rsidRPr="00446772" w:rsidRDefault="00E327B7" w:rsidP="009F1EE3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РАЗРЕШЕНИЕ (СОГЛАСОВАНИЕ)</w:t>
      </w:r>
      <w:r w:rsidR="009F1EE3" w:rsidRPr="00446772">
        <w:rPr>
          <w:sz w:val="28"/>
          <w:szCs w:val="28"/>
        </w:rPr>
        <w:t xml:space="preserve">  №  ___________</w:t>
      </w:r>
    </w:p>
    <w:p w:rsidR="009F1EE3" w:rsidRDefault="009F1EE3" w:rsidP="009F1EE3">
      <w:pPr>
        <w:ind w:firstLine="709"/>
        <w:jc w:val="center"/>
        <w:rPr>
          <w:szCs w:val="28"/>
        </w:rPr>
      </w:pPr>
    </w:p>
    <w:p w:rsidR="009408BE" w:rsidRPr="00DE5A00" w:rsidRDefault="009408BE" w:rsidP="009F1EE3">
      <w:pPr>
        <w:ind w:firstLine="709"/>
        <w:jc w:val="center"/>
        <w:rPr>
          <w:szCs w:val="28"/>
        </w:rPr>
      </w:pPr>
    </w:p>
    <w:p w:rsidR="009F1EE3" w:rsidRPr="00446772" w:rsidRDefault="009F1EE3" w:rsidP="00446772">
      <w:pPr>
        <w:ind w:right="-1" w:firstLine="709"/>
        <w:jc w:val="both"/>
        <w:rPr>
          <w:sz w:val="28"/>
          <w:szCs w:val="28"/>
          <w:u w:val="single"/>
        </w:rPr>
      </w:pPr>
      <w:r w:rsidRPr="00446772">
        <w:rPr>
          <w:sz w:val="28"/>
          <w:szCs w:val="28"/>
        </w:rPr>
        <w:t xml:space="preserve">Заявитель  </w:t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</w:p>
    <w:p w:rsidR="009F1EE3" w:rsidRPr="0036330F" w:rsidRDefault="009F1EE3" w:rsidP="009F1EE3">
      <w:pPr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46772">
        <w:rPr>
          <w:sz w:val="20"/>
          <w:szCs w:val="20"/>
        </w:rPr>
        <w:tab/>
      </w:r>
      <w:r>
        <w:rPr>
          <w:sz w:val="20"/>
          <w:szCs w:val="20"/>
        </w:rPr>
        <w:t>(</w:t>
      </w:r>
      <w:r w:rsidRPr="0036330F">
        <w:rPr>
          <w:sz w:val="20"/>
          <w:szCs w:val="20"/>
        </w:rPr>
        <w:t xml:space="preserve">Ф.И.О., адрес </w:t>
      </w:r>
      <w:proofErr w:type="spellStart"/>
      <w:r w:rsidRPr="0036330F">
        <w:rPr>
          <w:sz w:val="20"/>
          <w:szCs w:val="20"/>
        </w:rPr>
        <w:t>регистрации</w:t>
      </w:r>
      <w:proofErr w:type="gramStart"/>
      <w:r w:rsidRPr="0036330F">
        <w:rPr>
          <w:sz w:val="20"/>
          <w:szCs w:val="20"/>
        </w:rPr>
        <w:t>,т</w:t>
      </w:r>
      <w:proofErr w:type="gramEnd"/>
      <w:r w:rsidRPr="0036330F">
        <w:rPr>
          <w:sz w:val="20"/>
          <w:szCs w:val="20"/>
        </w:rPr>
        <w:t>елефон</w:t>
      </w:r>
      <w:proofErr w:type="spellEnd"/>
      <w:r w:rsidRPr="0036330F">
        <w:rPr>
          <w:sz w:val="20"/>
          <w:szCs w:val="20"/>
        </w:rPr>
        <w:t xml:space="preserve"> - для физических лиц</w:t>
      </w:r>
      <w:r>
        <w:rPr>
          <w:sz w:val="20"/>
          <w:szCs w:val="20"/>
        </w:rPr>
        <w:t xml:space="preserve">; </w:t>
      </w:r>
      <w:r w:rsidRPr="0036330F">
        <w:rPr>
          <w:sz w:val="20"/>
          <w:szCs w:val="20"/>
        </w:rPr>
        <w:t>наименование</w:t>
      </w:r>
    </w:p>
    <w:p w:rsidR="009F1EE3" w:rsidRPr="00446772" w:rsidRDefault="009F1EE3" w:rsidP="009F1EE3">
      <w:pPr>
        <w:ind w:right="-1"/>
        <w:jc w:val="both"/>
        <w:rPr>
          <w:sz w:val="28"/>
          <w:szCs w:val="28"/>
          <w:u w:val="single"/>
        </w:rPr>
      </w:pP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</w:p>
    <w:p w:rsidR="009F1EE3" w:rsidRPr="0036330F" w:rsidRDefault="00446772" w:rsidP="009F1EE3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организации, </w:t>
      </w:r>
      <w:r w:rsidR="009F1EE3" w:rsidRPr="0036330F">
        <w:rPr>
          <w:sz w:val="20"/>
          <w:szCs w:val="20"/>
        </w:rPr>
        <w:t xml:space="preserve">юридический адрес, </w:t>
      </w:r>
      <w:proofErr w:type="spellStart"/>
      <w:r w:rsidR="009F1EE3" w:rsidRPr="0036330F">
        <w:rPr>
          <w:sz w:val="20"/>
          <w:szCs w:val="20"/>
        </w:rPr>
        <w:t>Ф.И.О.руководителя</w:t>
      </w:r>
      <w:proofErr w:type="gramStart"/>
      <w:r w:rsidR="009F1EE3" w:rsidRPr="0036330F">
        <w:rPr>
          <w:sz w:val="20"/>
          <w:szCs w:val="20"/>
        </w:rPr>
        <w:t>,е</w:t>
      </w:r>
      <w:proofErr w:type="gramEnd"/>
      <w:r w:rsidR="009F1EE3" w:rsidRPr="0036330F">
        <w:rPr>
          <w:sz w:val="20"/>
          <w:szCs w:val="20"/>
        </w:rPr>
        <w:t>го</w:t>
      </w:r>
      <w:proofErr w:type="spellEnd"/>
      <w:r w:rsidR="009F1EE3" w:rsidRPr="0036330F">
        <w:rPr>
          <w:sz w:val="20"/>
          <w:szCs w:val="20"/>
        </w:rPr>
        <w:t xml:space="preserve"> должность, телефон - для юридических лиц</w:t>
      </w:r>
      <w:r w:rsidR="009F1EE3">
        <w:rPr>
          <w:sz w:val="20"/>
          <w:szCs w:val="20"/>
        </w:rPr>
        <w:t>)</w:t>
      </w:r>
    </w:p>
    <w:p w:rsidR="009F1EE3" w:rsidRPr="0036330F" w:rsidRDefault="009F1EE3" w:rsidP="009F1EE3">
      <w:pPr>
        <w:ind w:right="-1" w:firstLine="709"/>
        <w:jc w:val="both"/>
        <w:rPr>
          <w:sz w:val="20"/>
          <w:szCs w:val="20"/>
        </w:rPr>
      </w:pPr>
    </w:p>
    <w:p w:rsidR="009F1EE3" w:rsidRPr="00446772" w:rsidRDefault="009F1EE3" w:rsidP="00446772">
      <w:pPr>
        <w:spacing w:line="276" w:lineRule="auto"/>
        <w:ind w:right="-1"/>
        <w:jc w:val="both"/>
        <w:rPr>
          <w:sz w:val="28"/>
          <w:szCs w:val="28"/>
          <w:u w:val="single"/>
        </w:rPr>
      </w:pPr>
      <w:r w:rsidRPr="00446772">
        <w:rPr>
          <w:sz w:val="28"/>
          <w:szCs w:val="28"/>
        </w:rPr>
        <w:t xml:space="preserve">разрешается производить работы </w:t>
      </w:r>
      <w:proofErr w:type="gramStart"/>
      <w:r w:rsidRPr="00446772">
        <w:rPr>
          <w:sz w:val="28"/>
          <w:szCs w:val="28"/>
        </w:rPr>
        <w:t>по</w:t>
      </w:r>
      <w:proofErr w:type="gramEnd"/>
      <w:r w:rsidRPr="00446772">
        <w:rPr>
          <w:sz w:val="28"/>
          <w:szCs w:val="28"/>
        </w:rPr>
        <w:t xml:space="preserve">  </w:t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</w:p>
    <w:p w:rsidR="009F1EE3" w:rsidRPr="00156EAC" w:rsidRDefault="009F1EE3" w:rsidP="009F1EE3">
      <w:pPr>
        <w:ind w:right="-1"/>
        <w:jc w:val="center"/>
        <w:rPr>
          <w:sz w:val="16"/>
          <w:szCs w:val="16"/>
        </w:rPr>
      </w:pPr>
      <w:r w:rsidRPr="00156EAC">
        <w:rPr>
          <w:sz w:val="16"/>
          <w:szCs w:val="16"/>
        </w:rPr>
        <w:t>(</w:t>
      </w:r>
      <w:r w:rsidR="00860B10">
        <w:rPr>
          <w:sz w:val="16"/>
          <w:szCs w:val="16"/>
        </w:rPr>
        <w:t>вид</w:t>
      </w:r>
      <w:r w:rsidRPr="00156EAC">
        <w:rPr>
          <w:sz w:val="16"/>
          <w:szCs w:val="16"/>
        </w:rPr>
        <w:t xml:space="preserve"> работ)</w:t>
      </w:r>
    </w:p>
    <w:p w:rsidR="009F1EE3" w:rsidRPr="00446772" w:rsidRDefault="009F1EE3" w:rsidP="00446772">
      <w:pPr>
        <w:spacing w:line="276" w:lineRule="auto"/>
        <w:ind w:right="-1"/>
        <w:jc w:val="both"/>
        <w:rPr>
          <w:sz w:val="28"/>
          <w:szCs w:val="28"/>
          <w:u w:val="single"/>
        </w:rPr>
      </w:pPr>
      <w:r w:rsidRPr="00446772">
        <w:rPr>
          <w:sz w:val="28"/>
          <w:szCs w:val="28"/>
        </w:rPr>
        <w:t xml:space="preserve">по адресу: Тверская область, Кашинский городской округ, </w:t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  <w:r w:rsidRPr="00446772">
        <w:rPr>
          <w:sz w:val="28"/>
          <w:szCs w:val="28"/>
          <w:u w:val="single"/>
        </w:rPr>
        <w:tab/>
      </w:r>
    </w:p>
    <w:p w:rsidR="009F1EE3" w:rsidRPr="00446772" w:rsidRDefault="009F1EE3" w:rsidP="008E09DF">
      <w:pPr>
        <w:jc w:val="both"/>
      </w:pPr>
      <w:r w:rsidRPr="008E09DF">
        <w:rPr>
          <w:sz w:val="28"/>
          <w:szCs w:val="28"/>
        </w:rPr>
        <w:t xml:space="preserve">разрытием траншеи _______________ </w:t>
      </w:r>
      <w:proofErr w:type="gramStart"/>
      <w:r w:rsidRPr="008E09DF">
        <w:rPr>
          <w:sz w:val="28"/>
          <w:szCs w:val="28"/>
        </w:rPr>
        <w:t>м</w:t>
      </w:r>
      <w:proofErr w:type="gramEnd"/>
      <w:r w:rsidRPr="00446772">
        <w:t>, по утвержденному проекту и в соответствии с «Положением о порядке производства земляных</w:t>
      </w:r>
      <w:r w:rsidR="00303057">
        <w:t xml:space="preserve"> </w:t>
      </w:r>
      <w:r w:rsidRPr="00446772">
        <w:t xml:space="preserve">работ на территории </w:t>
      </w:r>
      <w:r w:rsidR="00860B10">
        <w:t xml:space="preserve">Кашинского городского округа </w:t>
      </w:r>
      <w:r w:rsidRPr="00446772">
        <w:t xml:space="preserve">Тверской области, утвержденным постановлением Администрации Кашинского </w:t>
      </w:r>
      <w:r w:rsidR="00860B10">
        <w:t>городского округа</w:t>
      </w:r>
      <w:r w:rsidRPr="00446772">
        <w:t xml:space="preserve"> от «</w:t>
      </w:r>
      <w:r w:rsidR="00860B10">
        <w:t>___</w:t>
      </w:r>
      <w:r w:rsidRPr="00446772">
        <w:t xml:space="preserve">» </w:t>
      </w:r>
      <w:r w:rsidR="00860B10">
        <w:t>__________</w:t>
      </w:r>
      <w:r w:rsidRPr="00446772">
        <w:t xml:space="preserve"> 20</w:t>
      </w:r>
      <w:r w:rsidR="00860B10">
        <w:t>___</w:t>
      </w:r>
      <w:r w:rsidRPr="00446772">
        <w:t xml:space="preserve"> года № </w:t>
      </w:r>
      <w:r w:rsidR="00860B10">
        <w:t>_____</w:t>
      </w:r>
    </w:p>
    <w:p w:rsidR="009F1EE3" w:rsidRPr="00446772" w:rsidRDefault="009F1EE3" w:rsidP="009F1EE3">
      <w:pPr>
        <w:ind w:firstLine="709"/>
        <w:jc w:val="both"/>
      </w:pPr>
      <w:r w:rsidRPr="00446772">
        <w:t>Работа должна быть начата и закончена в сроки, указанные в настоящем разрешении</w:t>
      </w:r>
      <w:r w:rsidR="008E5135">
        <w:t xml:space="preserve"> (согласовании)</w:t>
      </w:r>
      <w:r w:rsidRPr="00446772">
        <w:t>.</w:t>
      </w:r>
    </w:p>
    <w:p w:rsidR="009F1EE3" w:rsidRPr="00446772" w:rsidRDefault="009F1EE3" w:rsidP="009F1EE3">
      <w:pPr>
        <w:ind w:firstLine="709"/>
        <w:jc w:val="both"/>
      </w:pPr>
      <w:r w:rsidRPr="00446772">
        <w:t>Работу производить с выполнением следующих условий:</w:t>
      </w:r>
    </w:p>
    <w:p w:rsidR="008E5135" w:rsidRPr="00AE5DD1" w:rsidRDefault="008E5135" w:rsidP="008E5135">
      <w:pPr>
        <w:ind w:firstLine="709"/>
        <w:jc w:val="both"/>
        <w:rPr>
          <w:sz w:val="22"/>
          <w:szCs w:val="22"/>
        </w:rPr>
      </w:pPr>
      <w:r w:rsidRPr="00AE5DD1">
        <w:rPr>
          <w:sz w:val="22"/>
          <w:szCs w:val="22"/>
        </w:rPr>
        <w:t xml:space="preserve">1.Место разрытия оградить щитовым забором установленного типа, ограждающими знаками. На углах ограждения поставить сигнальные фонари с красным светом; в ночное время место работы осветить электрическими лампами, на щитах указать наименование организации и № телефона, начало и окончание работ, причину проведения земляных работ. </w:t>
      </w:r>
    </w:p>
    <w:p w:rsidR="008E5135" w:rsidRPr="00AE5DD1" w:rsidRDefault="008E5135" w:rsidP="008E5135">
      <w:pPr>
        <w:ind w:firstLine="709"/>
        <w:jc w:val="both"/>
        <w:rPr>
          <w:sz w:val="22"/>
          <w:szCs w:val="22"/>
        </w:rPr>
      </w:pPr>
      <w:r w:rsidRPr="00AE5DD1">
        <w:rPr>
          <w:sz w:val="22"/>
          <w:szCs w:val="22"/>
        </w:rPr>
        <w:t>2.Все материалы и грунт размещать только в пределах огороженного участка в габаритах, указанных уполномоченным органом. Грунт не пригодный для обратной засыпки вывозить по ходу работы.</w:t>
      </w:r>
    </w:p>
    <w:p w:rsidR="008E5135" w:rsidRPr="00AE5DD1" w:rsidRDefault="008E5135" w:rsidP="008E5135">
      <w:pPr>
        <w:ind w:firstLine="709"/>
        <w:jc w:val="both"/>
        <w:rPr>
          <w:sz w:val="22"/>
          <w:szCs w:val="22"/>
        </w:rPr>
      </w:pPr>
      <w:r w:rsidRPr="00AE5DD1">
        <w:rPr>
          <w:sz w:val="22"/>
          <w:szCs w:val="22"/>
        </w:rPr>
        <w:t>3.Для обеспечения постоянного свободного доступа к колодцам подземных сооружений запрещается заваливать их грунтом или строительным материалом.</w:t>
      </w:r>
    </w:p>
    <w:p w:rsidR="008E5135" w:rsidRPr="00AE5DD1" w:rsidRDefault="008E5135" w:rsidP="008E5135">
      <w:pPr>
        <w:ind w:firstLine="709"/>
        <w:jc w:val="both"/>
        <w:rPr>
          <w:sz w:val="22"/>
          <w:szCs w:val="22"/>
        </w:rPr>
      </w:pPr>
      <w:r w:rsidRPr="00AE5DD1">
        <w:rPr>
          <w:sz w:val="22"/>
          <w:szCs w:val="22"/>
        </w:rPr>
        <w:t>4.Во избежание обвалов стенки траншеи или котлована должны быть раскреплены на всю глубину.</w:t>
      </w:r>
    </w:p>
    <w:p w:rsidR="008E5135" w:rsidRPr="00AE5DD1" w:rsidRDefault="008E5135" w:rsidP="008E5135">
      <w:pPr>
        <w:ind w:firstLine="709"/>
        <w:jc w:val="both"/>
        <w:rPr>
          <w:sz w:val="22"/>
          <w:szCs w:val="22"/>
        </w:rPr>
      </w:pPr>
      <w:r w:rsidRPr="00AE5DD1">
        <w:rPr>
          <w:sz w:val="22"/>
          <w:szCs w:val="22"/>
        </w:rPr>
        <w:t>5.</w:t>
      </w:r>
      <w:r w:rsidRPr="00600C56">
        <w:rPr>
          <w:rFonts w:ascii="Arial" w:hAnsi="Arial" w:cs="Arial"/>
          <w:color w:val="656565"/>
          <w:sz w:val="18"/>
          <w:szCs w:val="18"/>
          <w:shd w:val="clear" w:color="auto" w:fill="FFFFFF"/>
        </w:rPr>
        <w:t xml:space="preserve"> </w:t>
      </w:r>
      <w:r w:rsidRPr="00600C56">
        <w:rPr>
          <w:sz w:val="22"/>
          <w:szCs w:val="22"/>
          <w:shd w:val="clear" w:color="auto" w:fill="FFFFFF"/>
        </w:rPr>
        <w:t>До начала строительно-ремонтных работ в охранной зоне подземных инженерных сетей получить согласования проводимых мероприятий организационно-технической направленности по условиям безопасности их проведения в зоне, близкой к пролеганию инженерных сетей, организации, эксплуатирующей расположенную в зоне работ инженерную коммуникацию. В целях обеспечения безопасности необходимо также личное присутствие представителя организации, ответственной за безопасную эксплуатацию инженерных сетей, для осуществления контроля проведения работ</w:t>
      </w:r>
      <w:r w:rsidRPr="00600C56">
        <w:rPr>
          <w:color w:val="656565"/>
          <w:sz w:val="22"/>
          <w:szCs w:val="22"/>
          <w:shd w:val="clear" w:color="auto" w:fill="FFFFFF"/>
        </w:rPr>
        <w:t>.</w:t>
      </w:r>
      <w:r w:rsidRPr="00AE5DD1">
        <w:rPr>
          <w:sz w:val="22"/>
          <w:szCs w:val="22"/>
        </w:rPr>
        <w:t xml:space="preserve"> </w:t>
      </w:r>
    </w:p>
    <w:p w:rsidR="008E5135" w:rsidRPr="00AE5DD1" w:rsidRDefault="008E5135" w:rsidP="008E5135">
      <w:pPr>
        <w:ind w:firstLine="709"/>
        <w:jc w:val="both"/>
        <w:rPr>
          <w:sz w:val="22"/>
          <w:szCs w:val="22"/>
        </w:rPr>
      </w:pPr>
      <w:r w:rsidRPr="00AE5DD1">
        <w:rPr>
          <w:sz w:val="22"/>
          <w:szCs w:val="22"/>
        </w:rPr>
        <w:t>6.Во всех случаях при производстве разрытий должно сохраниться нормальное движение транспорта и пешеходов, въезды во дворы домовладений и подход к жилым помещениям. Через траншеи должны быть устроены переходные мостики с перилами.</w:t>
      </w:r>
    </w:p>
    <w:p w:rsidR="008E5135" w:rsidRPr="00AE5DD1" w:rsidRDefault="008E5135" w:rsidP="008E5135">
      <w:pPr>
        <w:tabs>
          <w:tab w:val="left" w:pos="-426"/>
        </w:tabs>
        <w:ind w:firstLine="709"/>
        <w:jc w:val="both"/>
        <w:rPr>
          <w:sz w:val="22"/>
          <w:szCs w:val="22"/>
        </w:rPr>
      </w:pPr>
      <w:r w:rsidRPr="00AE5DD1">
        <w:rPr>
          <w:sz w:val="22"/>
          <w:szCs w:val="22"/>
        </w:rPr>
        <w:t xml:space="preserve">7.Засыпка траншей и котлованов на проездах и тротуарах с усовершенствованным покрытием должна производиться песком, слоями в </w:t>
      </w:r>
      <w:smartTag w:uri="urn:schemas-microsoft-com:office:smarttags" w:element="metricconverter">
        <w:smartTagPr>
          <w:attr w:name="ProductID" w:val="20 см"/>
        </w:smartTagPr>
        <w:r w:rsidRPr="00AE5DD1">
          <w:rPr>
            <w:sz w:val="22"/>
            <w:szCs w:val="22"/>
          </w:rPr>
          <w:t>20 см</w:t>
        </w:r>
      </w:smartTag>
      <w:r w:rsidRPr="00AE5DD1">
        <w:rPr>
          <w:sz w:val="22"/>
          <w:szCs w:val="22"/>
        </w:rPr>
        <w:t xml:space="preserve"> с тщательным уплотнением их и </w:t>
      </w:r>
      <w:proofErr w:type="spellStart"/>
      <w:r w:rsidRPr="00AE5DD1">
        <w:rPr>
          <w:sz w:val="22"/>
          <w:szCs w:val="22"/>
        </w:rPr>
        <w:t>проливкой</w:t>
      </w:r>
      <w:proofErr w:type="spellEnd"/>
      <w:r w:rsidRPr="00AE5DD1">
        <w:rPr>
          <w:sz w:val="22"/>
          <w:szCs w:val="22"/>
        </w:rPr>
        <w:t xml:space="preserve"> водой (в летнее время), а в зимнее время талым снегом с уплотнением. Обработку асфальтовых покрытий </w:t>
      </w:r>
      <w:r w:rsidRPr="00AE5DD1">
        <w:rPr>
          <w:sz w:val="22"/>
          <w:szCs w:val="22"/>
        </w:rPr>
        <w:lastRenderedPageBreak/>
        <w:t xml:space="preserve">производить прямолинейно по шнуру. Засыпка должна производиться под технадзором представителя МБУ «Благоустройство» (на территории города Кашин), МКУ Управление сельскими территориями (на </w:t>
      </w:r>
      <w:r>
        <w:rPr>
          <w:sz w:val="22"/>
          <w:szCs w:val="22"/>
        </w:rPr>
        <w:t xml:space="preserve">сельских </w:t>
      </w:r>
      <w:r w:rsidRPr="00AE5DD1">
        <w:rPr>
          <w:sz w:val="22"/>
          <w:szCs w:val="22"/>
        </w:rPr>
        <w:t>территори</w:t>
      </w:r>
      <w:r>
        <w:rPr>
          <w:sz w:val="22"/>
          <w:szCs w:val="22"/>
        </w:rPr>
        <w:t>ях Кашинского городского округа</w:t>
      </w:r>
      <w:r w:rsidRPr="00AE5DD1">
        <w:rPr>
          <w:sz w:val="22"/>
          <w:szCs w:val="22"/>
        </w:rPr>
        <w:t>). О качестве засыпки составить акт.</w:t>
      </w:r>
    </w:p>
    <w:p w:rsidR="008E5135" w:rsidRPr="00AE5DD1" w:rsidRDefault="008E5135" w:rsidP="008E5135">
      <w:pPr>
        <w:ind w:firstLine="709"/>
        <w:jc w:val="both"/>
        <w:rPr>
          <w:sz w:val="22"/>
          <w:szCs w:val="22"/>
        </w:rPr>
      </w:pPr>
      <w:r w:rsidRPr="00AE5DD1">
        <w:rPr>
          <w:sz w:val="22"/>
          <w:szCs w:val="22"/>
        </w:rPr>
        <w:t>8.Во избежание аварии транспорта при поперечных траншеях и отдельных котлованов на проездах снимать ограждение до восстановления асфальта или твердого основания по асфальту запрещается.</w:t>
      </w:r>
    </w:p>
    <w:p w:rsidR="008E5135" w:rsidRPr="00AE5DD1" w:rsidRDefault="008E5135" w:rsidP="008E5135">
      <w:pPr>
        <w:ind w:firstLine="709"/>
        <w:jc w:val="both"/>
        <w:rPr>
          <w:sz w:val="22"/>
          <w:szCs w:val="22"/>
        </w:rPr>
      </w:pPr>
      <w:r w:rsidRPr="00AE5DD1">
        <w:rPr>
          <w:sz w:val="22"/>
          <w:szCs w:val="22"/>
        </w:rPr>
        <w:t>9.Уборка материалов и твердого грунта должна быть произведена в течение 24 часов по окончании места разрытия.</w:t>
      </w:r>
    </w:p>
    <w:p w:rsidR="008E5135" w:rsidRPr="00AE5DD1" w:rsidRDefault="008E5135" w:rsidP="008E5135">
      <w:pPr>
        <w:ind w:firstLine="709"/>
        <w:jc w:val="both"/>
        <w:rPr>
          <w:sz w:val="22"/>
          <w:szCs w:val="22"/>
        </w:rPr>
      </w:pPr>
      <w:r w:rsidRPr="00AE5DD1">
        <w:rPr>
          <w:sz w:val="22"/>
          <w:szCs w:val="22"/>
        </w:rPr>
        <w:t>10.Никаких изменений или отступлений от утвержденного проекта без специального разрешения заведующего отделом архитектуры и градостроительства Администрации Кашинского городского округа не допускается.</w:t>
      </w:r>
    </w:p>
    <w:p w:rsidR="008E5135" w:rsidRPr="00AE5DD1" w:rsidRDefault="008E5135" w:rsidP="008E5135">
      <w:pPr>
        <w:ind w:firstLine="709"/>
        <w:jc w:val="both"/>
        <w:rPr>
          <w:sz w:val="22"/>
          <w:szCs w:val="22"/>
        </w:rPr>
      </w:pPr>
      <w:r w:rsidRPr="00AE5DD1">
        <w:rPr>
          <w:sz w:val="22"/>
          <w:szCs w:val="22"/>
        </w:rPr>
        <w:t>11.Настоящее разрешение (</w:t>
      </w:r>
      <w:r>
        <w:rPr>
          <w:sz w:val="22"/>
          <w:szCs w:val="22"/>
        </w:rPr>
        <w:t>согласование</w:t>
      </w:r>
      <w:r w:rsidRPr="00AE5DD1">
        <w:rPr>
          <w:sz w:val="22"/>
          <w:szCs w:val="22"/>
        </w:rPr>
        <w:t>) и проектную документацию иметь на месте работы для предъявления инспектирующим службам.</w:t>
      </w:r>
    </w:p>
    <w:p w:rsidR="008E5135" w:rsidRPr="00AE5DD1" w:rsidRDefault="008E5135" w:rsidP="008E5135">
      <w:pPr>
        <w:tabs>
          <w:tab w:val="num" w:pos="-2160"/>
        </w:tabs>
        <w:ind w:firstLine="709"/>
        <w:jc w:val="both"/>
        <w:rPr>
          <w:sz w:val="22"/>
          <w:szCs w:val="22"/>
        </w:rPr>
      </w:pPr>
      <w:r w:rsidRPr="00AE5DD1">
        <w:rPr>
          <w:sz w:val="22"/>
          <w:szCs w:val="22"/>
        </w:rPr>
        <w:t>12.Я,</w:t>
      </w:r>
      <w:r w:rsidRPr="00AE5DD1">
        <w:rPr>
          <w:sz w:val="22"/>
          <w:szCs w:val="22"/>
          <w:u w:val="single"/>
        </w:rPr>
        <w:tab/>
      </w:r>
      <w:r w:rsidRPr="00AE5DD1">
        <w:rPr>
          <w:sz w:val="22"/>
          <w:szCs w:val="22"/>
          <w:u w:val="single"/>
        </w:rPr>
        <w:tab/>
      </w:r>
      <w:r w:rsidRPr="00AE5DD1">
        <w:rPr>
          <w:sz w:val="22"/>
          <w:szCs w:val="22"/>
          <w:u w:val="single"/>
        </w:rPr>
        <w:tab/>
      </w:r>
      <w:r w:rsidRPr="00AE5DD1">
        <w:rPr>
          <w:sz w:val="22"/>
          <w:szCs w:val="22"/>
          <w:u w:val="single"/>
        </w:rPr>
        <w:tab/>
      </w:r>
      <w:r w:rsidRPr="00AE5DD1">
        <w:rPr>
          <w:sz w:val="22"/>
          <w:szCs w:val="22"/>
          <w:u w:val="single"/>
        </w:rPr>
        <w:tab/>
      </w:r>
      <w:r w:rsidRPr="00AE5DD1">
        <w:rPr>
          <w:sz w:val="22"/>
          <w:szCs w:val="22"/>
        </w:rPr>
        <w:t>, обязуюсь соблюдать все указанные выше условия, выполнить работу в срок,</w:t>
      </w:r>
      <w:r>
        <w:rPr>
          <w:sz w:val="22"/>
          <w:szCs w:val="22"/>
        </w:rPr>
        <w:t xml:space="preserve"> </w:t>
      </w:r>
      <w:r w:rsidRPr="00AE5DD1">
        <w:rPr>
          <w:sz w:val="22"/>
          <w:szCs w:val="22"/>
        </w:rPr>
        <w:t xml:space="preserve">установленный в </w:t>
      </w:r>
      <w:r>
        <w:rPr>
          <w:sz w:val="22"/>
          <w:szCs w:val="22"/>
        </w:rPr>
        <w:t>разрешении (согласовании)</w:t>
      </w:r>
      <w:r w:rsidRPr="00AE5DD1">
        <w:rPr>
          <w:sz w:val="22"/>
          <w:szCs w:val="22"/>
        </w:rPr>
        <w:t>, и подтверждаю, что данный объект полностью обеспечен необходимыми материалами, рабочей силой, дорожными знаками и типовым ограждением.</w:t>
      </w:r>
    </w:p>
    <w:p w:rsidR="008E5135" w:rsidRPr="00AE5DD1" w:rsidRDefault="008E5135" w:rsidP="008E5135">
      <w:pPr>
        <w:tabs>
          <w:tab w:val="num" w:pos="-2160"/>
        </w:tabs>
        <w:ind w:firstLine="709"/>
        <w:jc w:val="both"/>
        <w:rPr>
          <w:sz w:val="22"/>
          <w:szCs w:val="22"/>
        </w:rPr>
      </w:pPr>
      <w:r w:rsidRPr="00AE5DD1">
        <w:rPr>
          <w:sz w:val="22"/>
          <w:szCs w:val="22"/>
        </w:rPr>
        <w:t xml:space="preserve">12.1.За невыполнение обязательства по настоящему </w:t>
      </w:r>
      <w:r>
        <w:rPr>
          <w:sz w:val="22"/>
          <w:szCs w:val="22"/>
        </w:rPr>
        <w:t>разрешению (согласованию)</w:t>
      </w:r>
      <w:r w:rsidRPr="00AE5DD1">
        <w:rPr>
          <w:sz w:val="22"/>
          <w:szCs w:val="22"/>
        </w:rPr>
        <w:t xml:space="preserve"> несу ответственность в административном или судебном порядке.</w:t>
      </w:r>
    </w:p>
    <w:p w:rsidR="009F1EE3" w:rsidRPr="00446772" w:rsidRDefault="009F1EE3" w:rsidP="009F1EE3">
      <w:pPr>
        <w:ind w:firstLine="709"/>
        <w:jc w:val="both"/>
      </w:pPr>
      <w:r w:rsidRPr="008E09DF">
        <w:rPr>
          <w:sz w:val="28"/>
          <w:szCs w:val="28"/>
        </w:rPr>
        <w:t xml:space="preserve">Подпись </w:t>
      </w:r>
      <w:proofErr w:type="gramStart"/>
      <w:r w:rsidRPr="008E09DF">
        <w:rPr>
          <w:sz w:val="28"/>
          <w:szCs w:val="28"/>
        </w:rPr>
        <w:t>ответственного</w:t>
      </w:r>
      <w:proofErr w:type="gramEnd"/>
      <w:r w:rsidRPr="008E09DF">
        <w:rPr>
          <w:sz w:val="28"/>
          <w:szCs w:val="28"/>
        </w:rPr>
        <w:t xml:space="preserve"> </w:t>
      </w:r>
      <w:r w:rsidR="008A629B">
        <w:rPr>
          <w:sz w:val="28"/>
          <w:szCs w:val="28"/>
        </w:rPr>
        <w:t>за проведение работ</w:t>
      </w:r>
      <w:r w:rsidRPr="00446772">
        <w:t xml:space="preserve">  ____________________</w:t>
      </w:r>
    </w:p>
    <w:p w:rsidR="009F1EE3" w:rsidRPr="00446772" w:rsidRDefault="008E09DF" w:rsidP="009F1EE3">
      <w:pPr>
        <w:ind w:left="707" w:firstLine="1417"/>
        <w:jc w:val="both"/>
      </w:pPr>
      <w:r>
        <w:t xml:space="preserve">                                          </w:t>
      </w:r>
      <w:r w:rsidR="009F1EE3" w:rsidRPr="00446772">
        <w:t>«______»________________ 20</w:t>
      </w:r>
      <w:r w:rsidR="00860B10">
        <w:t>_</w:t>
      </w:r>
      <w:r w:rsidR="009F1EE3" w:rsidRPr="00446772">
        <w:t>___ г.</w:t>
      </w:r>
    </w:p>
    <w:p w:rsidR="008E09DF" w:rsidRDefault="009F1EE3" w:rsidP="008E09DF">
      <w:pPr>
        <w:tabs>
          <w:tab w:val="left" w:pos="180"/>
        </w:tabs>
        <w:ind w:left="993"/>
        <w:jc w:val="both"/>
        <w:rPr>
          <w:sz w:val="28"/>
          <w:szCs w:val="28"/>
        </w:rPr>
      </w:pPr>
      <w:r w:rsidRPr="008E09DF">
        <w:rPr>
          <w:sz w:val="28"/>
          <w:szCs w:val="28"/>
        </w:rPr>
        <w:t>Производство работы разрешено</w:t>
      </w:r>
      <w:r w:rsidR="008E09DF">
        <w:rPr>
          <w:sz w:val="28"/>
          <w:szCs w:val="28"/>
        </w:rPr>
        <w:t>:</w:t>
      </w:r>
      <w:r w:rsidRPr="008E09DF">
        <w:rPr>
          <w:sz w:val="28"/>
          <w:szCs w:val="28"/>
        </w:rPr>
        <w:t xml:space="preserve"> </w:t>
      </w:r>
    </w:p>
    <w:p w:rsidR="009F1EE3" w:rsidRPr="008E09DF" w:rsidRDefault="009F1EE3" w:rsidP="008E09DF">
      <w:pPr>
        <w:tabs>
          <w:tab w:val="left" w:pos="180"/>
        </w:tabs>
        <w:ind w:left="993"/>
        <w:jc w:val="both"/>
        <w:rPr>
          <w:sz w:val="28"/>
          <w:szCs w:val="28"/>
        </w:rPr>
      </w:pPr>
      <w:r w:rsidRPr="008E09DF">
        <w:rPr>
          <w:sz w:val="28"/>
          <w:szCs w:val="28"/>
        </w:rPr>
        <w:t>с  «_____»______________ 20___  года</w:t>
      </w:r>
    </w:p>
    <w:p w:rsidR="009F1EE3" w:rsidRPr="008E09DF" w:rsidRDefault="009F1EE3" w:rsidP="008E09DF">
      <w:pPr>
        <w:tabs>
          <w:tab w:val="left" w:pos="180"/>
        </w:tabs>
        <w:ind w:left="993"/>
        <w:jc w:val="both"/>
        <w:rPr>
          <w:sz w:val="28"/>
          <w:szCs w:val="28"/>
        </w:rPr>
      </w:pPr>
      <w:r w:rsidRPr="008E09DF">
        <w:rPr>
          <w:sz w:val="28"/>
          <w:szCs w:val="28"/>
        </w:rPr>
        <w:t>по  «_____»______________ 20___  года</w:t>
      </w:r>
    </w:p>
    <w:p w:rsidR="00E327B7" w:rsidRPr="008E09DF" w:rsidRDefault="00E327B7" w:rsidP="008A629B">
      <w:pPr>
        <w:jc w:val="both"/>
        <w:rPr>
          <w:sz w:val="28"/>
          <w:szCs w:val="28"/>
        </w:rPr>
      </w:pPr>
      <w:bookmarkStart w:id="1" w:name="_Hlk38011780"/>
      <w:r w:rsidRPr="008E09DF">
        <w:rPr>
          <w:sz w:val="28"/>
          <w:szCs w:val="28"/>
        </w:rPr>
        <w:t xml:space="preserve">Действие </w:t>
      </w:r>
      <w:r w:rsidR="008A629B">
        <w:rPr>
          <w:sz w:val="28"/>
          <w:szCs w:val="28"/>
        </w:rPr>
        <w:t>разрешения (согласования)</w:t>
      </w:r>
      <w:r w:rsidRPr="008E09DF">
        <w:rPr>
          <w:sz w:val="28"/>
          <w:szCs w:val="28"/>
        </w:rPr>
        <w:t xml:space="preserve"> продлено до «___»__________ 20___  года</w:t>
      </w:r>
    </w:p>
    <w:bookmarkEnd w:id="1"/>
    <w:p w:rsidR="009F1EE3" w:rsidRPr="00446772" w:rsidRDefault="009F1EE3" w:rsidP="009F1EE3">
      <w:pPr>
        <w:tabs>
          <w:tab w:val="left" w:pos="180"/>
        </w:tabs>
        <w:ind w:firstLine="709"/>
        <w:jc w:val="both"/>
      </w:pPr>
    </w:p>
    <w:p w:rsidR="009F1EE3" w:rsidRPr="008E09DF" w:rsidRDefault="009F1EE3" w:rsidP="008E09DF">
      <w:pPr>
        <w:tabs>
          <w:tab w:val="left" w:pos="180"/>
        </w:tabs>
        <w:jc w:val="both"/>
        <w:rPr>
          <w:sz w:val="28"/>
          <w:szCs w:val="28"/>
        </w:rPr>
      </w:pPr>
      <w:r w:rsidRPr="008E09DF">
        <w:rPr>
          <w:sz w:val="28"/>
          <w:szCs w:val="28"/>
        </w:rPr>
        <w:t>Восстановление дорожного полотна до «_____»______________ 20___  года</w:t>
      </w:r>
    </w:p>
    <w:p w:rsidR="009F1EE3" w:rsidRPr="00446772" w:rsidRDefault="009F1EE3" w:rsidP="009F1EE3">
      <w:pPr>
        <w:ind w:firstLine="709"/>
        <w:jc w:val="both"/>
      </w:pPr>
    </w:p>
    <w:p w:rsidR="00446772" w:rsidRPr="008E5135" w:rsidRDefault="009F1EE3" w:rsidP="008E5135">
      <w:pPr>
        <w:jc w:val="both"/>
        <w:rPr>
          <w:sz w:val="28"/>
          <w:szCs w:val="28"/>
        </w:rPr>
      </w:pPr>
      <w:r w:rsidRPr="008E5135">
        <w:rPr>
          <w:sz w:val="28"/>
          <w:szCs w:val="28"/>
        </w:rPr>
        <w:t xml:space="preserve">Заместитель Главы </w:t>
      </w:r>
      <w:r w:rsidR="00446772" w:rsidRPr="008E5135">
        <w:rPr>
          <w:sz w:val="28"/>
          <w:szCs w:val="28"/>
        </w:rPr>
        <w:t xml:space="preserve">Администрации </w:t>
      </w:r>
      <w:r w:rsidRPr="008E5135">
        <w:rPr>
          <w:sz w:val="28"/>
          <w:szCs w:val="28"/>
        </w:rPr>
        <w:t>Кашинского</w:t>
      </w:r>
    </w:p>
    <w:p w:rsidR="00446772" w:rsidRPr="008E5135" w:rsidRDefault="009F1EE3" w:rsidP="008E5135">
      <w:pPr>
        <w:jc w:val="both"/>
        <w:rPr>
          <w:sz w:val="28"/>
          <w:szCs w:val="28"/>
        </w:rPr>
      </w:pPr>
      <w:r w:rsidRPr="008E5135">
        <w:rPr>
          <w:sz w:val="28"/>
          <w:szCs w:val="28"/>
        </w:rPr>
        <w:t>городского округа,</w:t>
      </w:r>
      <w:r w:rsidR="00446772" w:rsidRPr="008E5135">
        <w:rPr>
          <w:sz w:val="28"/>
          <w:szCs w:val="28"/>
        </w:rPr>
        <w:t xml:space="preserve"> заведующий </w:t>
      </w:r>
      <w:r w:rsidRPr="008E5135">
        <w:rPr>
          <w:sz w:val="28"/>
          <w:szCs w:val="28"/>
        </w:rPr>
        <w:t>отделом по строительству,</w:t>
      </w:r>
    </w:p>
    <w:p w:rsidR="009F1EE3" w:rsidRPr="008E5135" w:rsidRDefault="009F1EE3" w:rsidP="008E5135">
      <w:pPr>
        <w:jc w:val="both"/>
        <w:rPr>
          <w:sz w:val="28"/>
          <w:szCs w:val="28"/>
        </w:rPr>
      </w:pPr>
      <w:proofErr w:type="spellStart"/>
      <w:r w:rsidRPr="008E5135">
        <w:rPr>
          <w:sz w:val="28"/>
          <w:szCs w:val="28"/>
        </w:rPr>
        <w:t>транспорту</w:t>
      </w:r>
      <w:proofErr w:type="gramStart"/>
      <w:r w:rsidRPr="008E5135">
        <w:rPr>
          <w:sz w:val="28"/>
          <w:szCs w:val="28"/>
        </w:rPr>
        <w:t>,с</w:t>
      </w:r>
      <w:proofErr w:type="gramEnd"/>
      <w:r w:rsidRPr="008E5135">
        <w:rPr>
          <w:sz w:val="28"/>
          <w:szCs w:val="28"/>
        </w:rPr>
        <w:t>вязи</w:t>
      </w:r>
      <w:proofErr w:type="spellEnd"/>
      <w:r w:rsidRPr="008E5135">
        <w:rPr>
          <w:sz w:val="28"/>
          <w:szCs w:val="28"/>
        </w:rPr>
        <w:t xml:space="preserve"> и ЖКХ  </w:t>
      </w:r>
      <w:r w:rsidR="008E5135" w:rsidRPr="00017ED2">
        <w:rPr>
          <w:sz w:val="22"/>
          <w:szCs w:val="22"/>
        </w:rPr>
        <w:t>(тел.84823421176)</w:t>
      </w:r>
      <w:r w:rsidR="008E5135" w:rsidRPr="000618CD">
        <w:rPr>
          <w:szCs w:val="28"/>
        </w:rPr>
        <w:t xml:space="preserve">               </w:t>
      </w:r>
    </w:p>
    <w:p w:rsidR="009F1EE3" w:rsidRPr="008E5135" w:rsidRDefault="009F1EE3" w:rsidP="008E5135">
      <w:pPr>
        <w:jc w:val="both"/>
        <w:rPr>
          <w:sz w:val="28"/>
          <w:szCs w:val="28"/>
        </w:rPr>
      </w:pPr>
    </w:p>
    <w:p w:rsidR="008E5135" w:rsidRPr="008E5135" w:rsidRDefault="008E5135" w:rsidP="008E5135">
      <w:pPr>
        <w:jc w:val="both"/>
        <w:rPr>
          <w:rStyle w:val="ae"/>
          <w:b w:val="0"/>
          <w:bCs/>
          <w:color w:val="000000"/>
          <w:sz w:val="28"/>
          <w:szCs w:val="28"/>
        </w:rPr>
      </w:pPr>
      <w:r w:rsidRPr="008E5135">
        <w:rPr>
          <w:sz w:val="28"/>
          <w:szCs w:val="28"/>
        </w:rPr>
        <w:t>Директор МБУ «Благоустройство</w:t>
      </w:r>
      <w:r w:rsidRPr="008E5135">
        <w:rPr>
          <w:b/>
          <w:sz w:val="28"/>
          <w:szCs w:val="28"/>
        </w:rPr>
        <w:t xml:space="preserve">»  </w:t>
      </w:r>
      <w:r w:rsidRPr="008E5135">
        <w:rPr>
          <w:b/>
        </w:rPr>
        <w:t>(</w:t>
      </w:r>
      <w:r w:rsidRPr="008E5135">
        <w:rPr>
          <w:rStyle w:val="ae"/>
          <w:b w:val="0"/>
          <w:bCs/>
          <w:color w:val="000000"/>
        </w:rPr>
        <w:t>тел.84823421423)</w:t>
      </w:r>
      <w:r w:rsidRPr="008E5135">
        <w:rPr>
          <w:b/>
          <w:sz w:val="28"/>
          <w:szCs w:val="28"/>
        </w:rPr>
        <w:t xml:space="preserve"> </w:t>
      </w:r>
    </w:p>
    <w:p w:rsidR="008E5135" w:rsidRPr="008E5135" w:rsidRDefault="008E5135" w:rsidP="008E5135">
      <w:pPr>
        <w:jc w:val="both"/>
        <w:rPr>
          <w:rStyle w:val="ae"/>
          <w:b w:val="0"/>
          <w:bCs/>
          <w:color w:val="000000"/>
          <w:sz w:val="22"/>
          <w:szCs w:val="22"/>
        </w:rPr>
      </w:pPr>
      <w:r w:rsidRPr="008E5135">
        <w:rPr>
          <w:rStyle w:val="ae"/>
          <w:b w:val="0"/>
          <w:bCs/>
          <w:color w:val="000000"/>
          <w:sz w:val="22"/>
          <w:szCs w:val="22"/>
        </w:rPr>
        <w:t>(в случае проведения работ на территории города Кашин)</w:t>
      </w:r>
    </w:p>
    <w:p w:rsidR="008E5135" w:rsidRPr="008E5135" w:rsidRDefault="008E5135" w:rsidP="008E5135">
      <w:pPr>
        <w:rPr>
          <w:sz w:val="28"/>
          <w:szCs w:val="28"/>
        </w:rPr>
      </w:pPr>
    </w:p>
    <w:p w:rsidR="008E5135" w:rsidRPr="008E5135" w:rsidRDefault="008E5135" w:rsidP="008E5135">
      <w:pPr>
        <w:rPr>
          <w:sz w:val="28"/>
          <w:szCs w:val="28"/>
        </w:rPr>
      </w:pPr>
      <w:r w:rsidRPr="008E5135">
        <w:rPr>
          <w:sz w:val="28"/>
          <w:szCs w:val="28"/>
        </w:rPr>
        <w:t>Директор МКУ Управление сельскими территориями</w:t>
      </w:r>
    </w:p>
    <w:p w:rsidR="008E5135" w:rsidRPr="008E5135" w:rsidRDefault="008E5135" w:rsidP="008E5135">
      <w:pPr>
        <w:jc w:val="both"/>
        <w:rPr>
          <w:rStyle w:val="ae"/>
          <w:b w:val="0"/>
          <w:bCs/>
          <w:color w:val="000000"/>
          <w:sz w:val="22"/>
          <w:szCs w:val="22"/>
        </w:rPr>
      </w:pPr>
      <w:r w:rsidRPr="008E5135">
        <w:rPr>
          <w:rStyle w:val="ae"/>
          <w:b w:val="0"/>
          <w:bCs/>
          <w:color w:val="000000"/>
          <w:sz w:val="22"/>
          <w:szCs w:val="22"/>
        </w:rPr>
        <w:t xml:space="preserve"> (в случае проведения работ на сельских территориях Кашинского городского округа)</w:t>
      </w:r>
    </w:p>
    <w:p w:rsidR="009F1EE3" w:rsidRPr="008E5135" w:rsidRDefault="009F1EE3" w:rsidP="008E5135">
      <w:pPr>
        <w:jc w:val="both"/>
        <w:rPr>
          <w:rStyle w:val="ae"/>
          <w:b w:val="0"/>
          <w:bCs/>
          <w:color w:val="000000"/>
          <w:sz w:val="22"/>
          <w:szCs w:val="22"/>
        </w:rPr>
      </w:pPr>
      <w:r w:rsidRPr="008E5135">
        <w:rPr>
          <w:rStyle w:val="ae"/>
          <w:b w:val="0"/>
          <w:bCs/>
          <w:color w:val="000000"/>
          <w:sz w:val="22"/>
          <w:szCs w:val="22"/>
        </w:rPr>
        <w:br w:type="page"/>
      </w:r>
    </w:p>
    <w:p w:rsidR="009F1EE3" w:rsidRDefault="009F1EE3" w:rsidP="009F1EE3">
      <w:pPr>
        <w:ind w:firstLine="709"/>
        <w:jc w:val="both"/>
        <w:rPr>
          <w:rStyle w:val="ae"/>
          <w:b w:val="0"/>
          <w:bCs/>
          <w:color w:val="000000"/>
        </w:rPr>
      </w:pPr>
    </w:p>
    <w:p w:rsidR="00A228BD" w:rsidRPr="00081C1A" w:rsidRDefault="00A228BD" w:rsidP="00452D3C">
      <w:pPr>
        <w:ind w:left="5103"/>
        <w:jc w:val="right"/>
        <w:rPr>
          <w:b/>
          <w:color w:val="000000"/>
          <w:sz w:val="22"/>
          <w:szCs w:val="22"/>
        </w:rPr>
      </w:pPr>
      <w:r w:rsidRPr="00081C1A">
        <w:rPr>
          <w:rStyle w:val="ae"/>
          <w:b w:val="0"/>
          <w:bCs/>
          <w:color w:val="000000"/>
          <w:sz w:val="22"/>
          <w:szCs w:val="22"/>
        </w:rPr>
        <w:t>Приложение</w:t>
      </w:r>
      <w:r>
        <w:rPr>
          <w:rStyle w:val="ae"/>
          <w:b w:val="0"/>
          <w:bCs/>
          <w:color w:val="000000"/>
          <w:sz w:val="22"/>
          <w:szCs w:val="22"/>
        </w:rPr>
        <w:t>3</w:t>
      </w:r>
    </w:p>
    <w:p w:rsidR="009F1EE3" w:rsidRPr="009F1EE3" w:rsidRDefault="009F1EE3" w:rsidP="009F1EE3">
      <w:pPr>
        <w:ind w:left="4680"/>
        <w:jc w:val="both"/>
        <w:rPr>
          <w:bCs/>
          <w:color w:val="000000"/>
          <w:sz w:val="22"/>
          <w:szCs w:val="22"/>
        </w:rPr>
      </w:pPr>
      <w:r w:rsidRPr="00E435B9">
        <w:rPr>
          <w:rStyle w:val="ae"/>
          <w:b w:val="0"/>
          <w:bCs/>
          <w:color w:val="000000"/>
          <w:sz w:val="22"/>
          <w:szCs w:val="22"/>
        </w:rPr>
        <w:t xml:space="preserve">к </w:t>
      </w:r>
      <w:r>
        <w:rPr>
          <w:rStyle w:val="ae"/>
          <w:b w:val="0"/>
          <w:bCs/>
          <w:color w:val="000000"/>
          <w:sz w:val="22"/>
          <w:szCs w:val="22"/>
        </w:rPr>
        <w:t>Положению о порядке производства земляных</w:t>
      </w:r>
      <w:r w:rsidR="008E5135">
        <w:rPr>
          <w:rStyle w:val="ae"/>
          <w:b w:val="0"/>
          <w:bCs/>
          <w:color w:val="000000"/>
          <w:sz w:val="22"/>
          <w:szCs w:val="22"/>
        </w:rPr>
        <w:t xml:space="preserve"> </w:t>
      </w:r>
      <w:r>
        <w:rPr>
          <w:rStyle w:val="ae"/>
          <w:b w:val="0"/>
          <w:bCs/>
          <w:color w:val="000000"/>
          <w:sz w:val="22"/>
          <w:szCs w:val="22"/>
        </w:rPr>
        <w:t xml:space="preserve"> работ на территории Кашинского городского округа Тверской области</w:t>
      </w:r>
    </w:p>
    <w:p w:rsidR="00B74C02" w:rsidRPr="007A0064" w:rsidRDefault="00B74C02" w:rsidP="00B74C02">
      <w:pPr>
        <w:jc w:val="center"/>
        <w:rPr>
          <w:sz w:val="28"/>
          <w:szCs w:val="28"/>
        </w:rPr>
      </w:pPr>
    </w:p>
    <w:p w:rsidR="00B74C02" w:rsidRPr="007A0064" w:rsidRDefault="00B74C02" w:rsidP="00B74C02">
      <w:pPr>
        <w:jc w:val="center"/>
        <w:rPr>
          <w:sz w:val="28"/>
          <w:szCs w:val="28"/>
        </w:rPr>
      </w:pPr>
    </w:p>
    <w:p w:rsidR="007A0064" w:rsidRPr="00446772" w:rsidRDefault="007A0064" w:rsidP="007A0064">
      <w:pPr>
        <w:jc w:val="center"/>
        <w:rPr>
          <w:sz w:val="28"/>
          <w:szCs w:val="28"/>
        </w:rPr>
      </w:pPr>
      <w:r w:rsidRPr="00B469BD">
        <w:rPr>
          <w:sz w:val="28"/>
        </w:rPr>
        <w:t>АДМИНИСТРАЦИЯ КАШИНСКОГО ГОРОДСКОГО ОКРУГА</w:t>
      </w:r>
      <w:r w:rsidRPr="00B469BD">
        <w:rPr>
          <w:sz w:val="28"/>
        </w:rPr>
        <w:br/>
      </w:r>
      <w:r w:rsidRPr="00446772">
        <w:rPr>
          <w:sz w:val="28"/>
          <w:szCs w:val="28"/>
        </w:rPr>
        <w:t>г</w:t>
      </w:r>
      <w:proofErr w:type="gramStart"/>
      <w:r w:rsidRPr="00446772">
        <w:rPr>
          <w:sz w:val="28"/>
          <w:szCs w:val="28"/>
        </w:rPr>
        <w:t>.К</w:t>
      </w:r>
      <w:proofErr w:type="gramEnd"/>
      <w:r w:rsidRPr="00446772">
        <w:rPr>
          <w:sz w:val="28"/>
          <w:szCs w:val="28"/>
        </w:rPr>
        <w:t>ашин, ул.Анатолия Луначарского, д.20</w:t>
      </w:r>
    </w:p>
    <w:p w:rsidR="00183483" w:rsidRPr="007A0064" w:rsidRDefault="00183483" w:rsidP="00B74C02">
      <w:pPr>
        <w:jc w:val="center"/>
        <w:rPr>
          <w:sz w:val="28"/>
          <w:szCs w:val="28"/>
        </w:rPr>
      </w:pPr>
    </w:p>
    <w:p w:rsidR="002B3DB5" w:rsidRDefault="002B3DB5" w:rsidP="00B74C02">
      <w:pPr>
        <w:jc w:val="center"/>
        <w:rPr>
          <w:sz w:val="28"/>
          <w:szCs w:val="28"/>
        </w:rPr>
      </w:pPr>
    </w:p>
    <w:p w:rsidR="00303057" w:rsidRDefault="00183483" w:rsidP="00B74C02">
      <w:pPr>
        <w:jc w:val="center"/>
        <w:rPr>
          <w:sz w:val="28"/>
          <w:szCs w:val="28"/>
        </w:rPr>
      </w:pPr>
      <w:r w:rsidRPr="003A765C">
        <w:rPr>
          <w:sz w:val="28"/>
          <w:szCs w:val="28"/>
        </w:rPr>
        <w:t xml:space="preserve">КОНТРОЛЬНЫЙ  ЛИСТ  К  </w:t>
      </w:r>
      <w:r w:rsidR="00303057">
        <w:rPr>
          <w:sz w:val="28"/>
          <w:szCs w:val="28"/>
        </w:rPr>
        <w:t>РАЗРЕШЕНИЮ (СОГЛАСОВАНИЮ)</w:t>
      </w:r>
    </w:p>
    <w:p w:rsidR="00183483" w:rsidRDefault="00183483" w:rsidP="00B74C02">
      <w:pPr>
        <w:jc w:val="center"/>
        <w:rPr>
          <w:sz w:val="28"/>
          <w:szCs w:val="28"/>
        </w:rPr>
      </w:pPr>
      <w:r w:rsidRPr="003A765C">
        <w:rPr>
          <w:sz w:val="28"/>
          <w:szCs w:val="28"/>
        </w:rPr>
        <w:t xml:space="preserve"> № ________</w:t>
      </w:r>
    </w:p>
    <w:p w:rsidR="007A0064" w:rsidRPr="003A765C" w:rsidRDefault="007A0064" w:rsidP="00B74C02">
      <w:pPr>
        <w:jc w:val="center"/>
        <w:rPr>
          <w:sz w:val="28"/>
          <w:szCs w:val="28"/>
        </w:rPr>
      </w:pPr>
    </w:p>
    <w:p w:rsidR="007A0064" w:rsidRPr="007A0064" w:rsidRDefault="007A0064" w:rsidP="007A0064">
      <w:pPr>
        <w:ind w:right="-1"/>
        <w:jc w:val="both"/>
        <w:rPr>
          <w:sz w:val="28"/>
          <w:szCs w:val="28"/>
          <w:u w:val="single"/>
        </w:rPr>
      </w:pPr>
      <w:r w:rsidRPr="007A0064">
        <w:rPr>
          <w:sz w:val="28"/>
          <w:szCs w:val="28"/>
        </w:rPr>
        <w:t xml:space="preserve">Заявитель  </w:t>
      </w:r>
      <w:r w:rsidRPr="007A0064">
        <w:rPr>
          <w:sz w:val="28"/>
          <w:szCs w:val="28"/>
          <w:u w:val="single"/>
        </w:rPr>
        <w:tab/>
      </w:r>
      <w:r w:rsidRPr="007A0064">
        <w:rPr>
          <w:sz w:val="28"/>
          <w:szCs w:val="28"/>
          <w:u w:val="single"/>
        </w:rPr>
        <w:tab/>
      </w:r>
      <w:r w:rsidRPr="007A0064">
        <w:rPr>
          <w:sz w:val="28"/>
          <w:szCs w:val="28"/>
          <w:u w:val="single"/>
        </w:rPr>
        <w:tab/>
      </w:r>
      <w:r w:rsidRPr="007A0064">
        <w:rPr>
          <w:sz w:val="28"/>
          <w:szCs w:val="28"/>
          <w:u w:val="single"/>
        </w:rPr>
        <w:tab/>
      </w:r>
      <w:r w:rsidRPr="007A0064">
        <w:rPr>
          <w:sz w:val="28"/>
          <w:szCs w:val="28"/>
          <w:u w:val="single"/>
        </w:rPr>
        <w:tab/>
      </w:r>
      <w:r w:rsidRPr="007A0064">
        <w:rPr>
          <w:sz w:val="28"/>
          <w:szCs w:val="28"/>
          <w:u w:val="single"/>
        </w:rPr>
        <w:tab/>
      </w:r>
      <w:r w:rsidRPr="007A0064">
        <w:rPr>
          <w:sz w:val="28"/>
          <w:szCs w:val="28"/>
          <w:u w:val="single"/>
        </w:rPr>
        <w:tab/>
      </w:r>
      <w:r w:rsidRPr="007A0064">
        <w:rPr>
          <w:sz w:val="28"/>
          <w:szCs w:val="28"/>
          <w:u w:val="single"/>
        </w:rPr>
        <w:tab/>
      </w:r>
      <w:r w:rsidRPr="007A0064">
        <w:rPr>
          <w:sz w:val="28"/>
          <w:szCs w:val="28"/>
          <w:u w:val="single"/>
        </w:rPr>
        <w:tab/>
      </w:r>
      <w:r w:rsidRPr="007A0064">
        <w:rPr>
          <w:sz w:val="28"/>
          <w:szCs w:val="28"/>
          <w:u w:val="single"/>
        </w:rPr>
        <w:tab/>
      </w:r>
      <w:r w:rsidRPr="007A0064">
        <w:rPr>
          <w:sz w:val="28"/>
          <w:szCs w:val="28"/>
          <w:u w:val="single"/>
        </w:rPr>
        <w:tab/>
      </w:r>
      <w:r w:rsidRPr="007A0064">
        <w:rPr>
          <w:sz w:val="28"/>
          <w:szCs w:val="28"/>
          <w:u w:val="single"/>
        </w:rPr>
        <w:tab/>
      </w:r>
    </w:p>
    <w:p w:rsidR="007A0064" w:rsidRPr="0036330F" w:rsidRDefault="007A0064" w:rsidP="007A0064">
      <w:pPr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Pr="0036330F">
        <w:rPr>
          <w:sz w:val="20"/>
          <w:szCs w:val="20"/>
        </w:rPr>
        <w:t xml:space="preserve">Ф.И.О., адрес </w:t>
      </w:r>
      <w:proofErr w:type="spellStart"/>
      <w:r w:rsidRPr="0036330F">
        <w:rPr>
          <w:sz w:val="20"/>
          <w:szCs w:val="20"/>
        </w:rPr>
        <w:t>регистрации</w:t>
      </w:r>
      <w:proofErr w:type="gramStart"/>
      <w:r w:rsidRPr="0036330F">
        <w:rPr>
          <w:sz w:val="20"/>
          <w:szCs w:val="20"/>
        </w:rPr>
        <w:t>,т</w:t>
      </w:r>
      <w:proofErr w:type="gramEnd"/>
      <w:r w:rsidRPr="0036330F">
        <w:rPr>
          <w:sz w:val="20"/>
          <w:szCs w:val="20"/>
        </w:rPr>
        <w:t>елефон</w:t>
      </w:r>
      <w:proofErr w:type="spellEnd"/>
      <w:r w:rsidRPr="0036330F">
        <w:rPr>
          <w:sz w:val="20"/>
          <w:szCs w:val="20"/>
        </w:rPr>
        <w:t xml:space="preserve"> - для физических лиц</w:t>
      </w:r>
      <w:r>
        <w:rPr>
          <w:sz w:val="20"/>
          <w:szCs w:val="20"/>
        </w:rPr>
        <w:t xml:space="preserve">; </w:t>
      </w:r>
      <w:r w:rsidRPr="0036330F">
        <w:rPr>
          <w:sz w:val="20"/>
          <w:szCs w:val="20"/>
        </w:rPr>
        <w:t>наименование организации,</w:t>
      </w:r>
    </w:p>
    <w:p w:rsidR="007A0064" w:rsidRPr="00381299" w:rsidRDefault="007A0064" w:rsidP="007A0064">
      <w:pPr>
        <w:ind w:right="-1"/>
        <w:jc w:val="both"/>
        <w:rPr>
          <w:u w:val="single"/>
        </w:rPr>
      </w:pPr>
      <w:r w:rsidRPr="00381299">
        <w:rPr>
          <w:u w:val="single"/>
        </w:rPr>
        <w:tab/>
      </w:r>
      <w:r w:rsidRPr="00381299">
        <w:rPr>
          <w:u w:val="single"/>
        </w:rPr>
        <w:tab/>
      </w:r>
      <w:r w:rsidRPr="00381299">
        <w:rPr>
          <w:u w:val="single"/>
        </w:rPr>
        <w:tab/>
      </w:r>
      <w:r w:rsidRPr="00381299">
        <w:rPr>
          <w:u w:val="single"/>
        </w:rPr>
        <w:tab/>
      </w:r>
      <w:r w:rsidRPr="00381299">
        <w:rPr>
          <w:u w:val="single"/>
        </w:rPr>
        <w:tab/>
      </w:r>
      <w:r w:rsidRPr="00381299">
        <w:rPr>
          <w:u w:val="single"/>
        </w:rPr>
        <w:tab/>
      </w:r>
      <w:r w:rsidRPr="00381299">
        <w:rPr>
          <w:u w:val="single"/>
        </w:rPr>
        <w:tab/>
      </w:r>
      <w:r w:rsidRPr="00381299">
        <w:rPr>
          <w:u w:val="single"/>
        </w:rPr>
        <w:tab/>
      </w:r>
      <w:r w:rsidRPr="00381299">
        <w:rPr>
          <w:u w:val="single"/>
        </w:rPr>
        <w:tab/>
      </w:r>
      <w:r w:rsidRPr="00381299">
        <w:rPr>
          <w:u w:val="single"/>
        </w:rPr>
        <w:tab/>
      </w:r>
      <w:r w:rsidRPr="00381299">
        <w:rPr>
          <w:u w:val="single"/>
        </w:rPr>
        <w:tab/>
      </w:r>
      <w:r w:rsidRPr="00381299">
        <w:rPr>
          <w:u w:val="single"/>
        </w:rPr>
        <w:tab/>
      </w:r>
      <w:r w:rsidRPr="00381299">
        <w:rPr>
          <w:u w:val="single"/>
        </w:rPr>
        <w:tab/>
      </w:r>
    </w:p>
    <w:p w:rsidR="007A0064" w:rsidRPr="0036330F" w:rsidRDefault="007A0064" w:rsidP="007A0064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36330F">
        <w:rPr>
          <w:sz w:val="20"/>
          <w:szCs w:val="20"/>
        </w:rPr>
        <w:t xml:space="preserve">юридический адрес, </w:t>
      </w:r>
      <w:proofErr w:type="spellStart"/>
      <w:r w:rsidRPr="0036330F">
        <w:rPr>
          <w:sz w:val="20"/>
          <w:szCs w:val="20"/>
        </w:rPr>
        <w:t>Ф.И.О.руководителя</w:t>
      </w:r>
      <w:proofErr w:type="gramStart"/>
      <w:r w:rsidRPr="0036330F">
        <w:rPr>
          <w:sz w:val="20"/>
          <w:szCs w:val="20"/>
        </w:rPr>
        <w:t>,е</w:t>
      </w:r>
      <w:proofErr w:type="gramEnd"/>
      <w:r w:rsidRPr="0036330F">
        <w:rPr>
          <w:sz w:val="20"/>
          <w:szCs w:val="20"/>
        </w:rPr>
        <w:t>го</w:t>
      </w:r>
      <w:proofErr w:type="spellEnd"/>
      <w:r w:rsidRPr="0036330F">
        <w:rPr>
          <w:sz w:val="20"/>
          <w:szCs w:val="20"/>
        </w:rPr>
        <w:t xml:space="preserve"> должность, телефон - для юридических лиц</w:t>
      </w:r>
      <w:r>
        <w:rPr>
          <w:sz w:val="20"/>
          <w:szCs w:val="20"/>
        </w:rPr>
        <w:t>)</w:t>
      </w:r>
    </w:p>
    <w:p w:rsidR="007A0064" w:rsidRPr="0036330F" w:rsidRDefault="007A0064" w:rsidP="007A0064">
      <w:pPr>
        <w:ind w:right="-1" w:firstLine="709"/>
        <w:jc w:val="both"/>
        <w:rPr>
          <w:sz w:val="20"/>
          <w:szCs w:val="20"/>
        </w:rPr>
      </w:pPr>
    </w:p>
    <w:p w:rsidR="007A0064" w:rsidRPr="007A0064" w:rsidRDefault="007A0064" w:rsidP="007A0064">
      <w:pPr>
        <w:spacing w:line="276" w:lineRule="auto"/>
        <w:ind w:right="-1"/>
        <w:jc w:val="both"/>
        <w:rPr>
          <w:sz w:val="28"/>
          <w:szCs w:val="28"/>
          <w:u w:val="single"/>
        </w:rPr>
      </w:pPr>
      <w:r w:rsidRPr="007A0064">
        <w:rPr>
          <w:sz w:val="28"/>
          <w:szCs w:val="28"/>
        </w:rPr>
        <w:t xml:space="preserve">разрешается производить работы </w:t>
      </w:r>
      <w:proofErr w:type="gramStart"/>
      <w:r w:rsidRPr="007A0064">
        <w:rPr>
          <w:sz w:val="28"/>
          <w:szCs w:val="28"/>
        </w:rPr>
        <w:t>по</w:t>
      </w:r>
      <w:proofErr w:type="gramEnd"/>
      <w:r w:rsidRPr="007A0064">
        <w:rPr>
          <w:sz w:val="28"/>
          <w:szCs w:val="28"/>
        </w:rPr>
        <w:t xml:space="preserve">  </w:t>
      </w:r>
      <w:r w:rsidRPr="007A0064">
        <w:rPr>
          <w:sz w:val="28"/>
          <w:szCs w:val="28"/>
          <w:u w:val="single"/>
        </w:rPr>
        <w:tab/>
      </w:r>
      <w:r w:rsidRPr="007A0064">
        <w:rPr>
          <w:sz w:val="28"/>
          <w:szCs w:val="28"/>
          <w:u w:val="single"/>
        </w:rPr>
        <w:tab/>
      </w:r>
      <w:r w:rsidRPr="007A0064">
        <w:rPr>
          <w:sz w:val="28"/>
          <w:szCs w:val="28"/>
          <w:u w:val="single"/>
        </w:rPr>
        <w:tab/>
      </w:r>
      <w:r w:rsidRPr="007A0064">
        <w:rPr>
          <w:sz w:val="28"/>
          <w:szCs w:val="28"/>
          <w:u w:val="single"/>
        </w:rPr>
        <w:tab/>
      </w:r>
      <w:r w:rsidRPr="007A0064">
        <w:rPr>
          <w:sz w:val="28"/>
          <w:szCs w:val="28"/>
          <w:u w:val="single"/>
        </w:rPr>
        <w:tab/>
      </w:r>
      <w:r w:rsidRPr="007A0064">
        <w:rPr>
          <w:sz w:val="28"/>
          <w:szCs w:val="28"/>
          <w:u w:val="single"/>
        </w:rPr>
        <w:tab/>
      </w:r>
      <w:r w:rsidRPr="007A0064">
        <w:rPr>
          <w:sz w:val="28"/>
          <w:szCs w:val="28"/>
          <w:u w:val="single"/>
        </w:rPr>
        <w:tab/>
      </w:r>
      <w:r w:rsidRPr="007A0064">
        <w:rPr>
          <w:sz w:val="28"/>
          <w:szCs w:val="28"/>
          <w:u w:val="single"/>
        </w:rPr>
        <w:tab/>
      </w:r>
      <w:r w:rsidRPr="007A0064">
        <w:rPr>
          <w:sz w:val="28"/>
          <w:szCs w:val="28"/>
          <w:u w:val="single"/>
        </w:rPr>
        <w:tab/>
      </w:r>
      <w:r w:rsidRPr="007A0064">
        <w:rPr>
          <w:sz w:val="28"/>
          <w:szCs w:val="28"/>
          <w:u w:val="single"/>
        </w:rPr>
        <w:tab/>
      </w:r>
      <w:r w:rsidRPr="007A0064">
        <w:rPr>
          <w:sz w:val="28"/>
          <w:szCs w:val="28"/>
          <w:u w:val="single"/>
        </w:rPr>
        <w:tab/>
      </w:r>
      <w:r w:rsidRPr="007A0064">
        <w:rPr>
          <w:sz w:val="28"/>
          <w:szCs w:val="28"/>
          <w:u w:val="single"/>
        </w:rPr>
        <w:tab/>
      </w:r>
      <w:r w:rsidRPr="007A0064">
        <w:rPr>
          <w:sz w:val="28"/>
          <w:szCs w:val="28"/>
          <w:u w:val="single"/>
        </w:rPr>
        <w:tab/>
      </w:r>
      <w:r w:rsidRPr="007A0064">
        <w:rPr>
          <w:sz w:val="28"/>
          <w:szCs w:val="28"/>
          <w:u w:val="single"/>
        </w:rPr>
        <w:tab/>
      </w:r>
      <w:r w:rsidRPr="007A0064">
        <w:rPr>
          <w:sz w:val="28"/>
          <w:szCs w:val="28"/>
          <w:u w:val="single"/>
        </w:rPr>
        <w:tab/>
      </w:r>
      <w:r w:rsidRPr="007A0064">
        <w:rPr>
          <w:sz w:val="28"/>
          <w:szCs w:val="28"/>
          <w:u w:val="single"/>
        </w:rPr>
        <w:tab/>
      </w:r>
      <w:r w:rsidRPr="007A0064">
        <w:rPr>
          <w:sz w:val="28"/>
          <w:szCs w:val="28"/>
          <w:u w:val="single"/>
        </w:rPr>
        <w:tab/>
      </w:r>
      <w:r w:rsidRPr="007A0064">
        <w:rPr>
          <w:sz w:val="28"/>
          <w:szCs w:val="28"/>
          <w:u w:val="single"/>
        </w:rPr>
        <w:tab/>
      </w:r>
      <w:r w:rsidRPr="007A0064">
        <w:rPr>
          <w:sz w:val="28"/>
          <w:szCs w:val="28"/>
          <w:u w:val="single"/>
        </w:rPr>
        <w:tab/>
      </w:r>
      <w:r w:rsidRPr="007A0064">
        <w:rPr>
          <w:sz w:val="28"/>
          <w:szCs w:val="28"/>
          <w:u w:val="single"/>
        </w:rPr>
        <w:tab/>
      </w:r>
    </w:p>
    <w:p w:rsidR="007A0064" w:rsidRPr="00156EAC" w:rsidRDefault="007A0064" w:rsidP="007A0064">
      <w:pPr>
        <w:ind w:right="-1"/>
        <w:jc w:val="center"/>
        <w:rPr>
          <w:sz w:val="16"/>
          <w:szCs w:val="16"/>
        </w:rPr>
      </w:pPr>
      <w:r w:rsidRPr="00156EAC">
        <w:rPr>
          <w:sz w:val="16"/>
          <w:szCs w:val="16"/>
        </w:rPr>
        <w:t>(</w:t>
      </w:r>
      <w:r w:rsidR="00303057">
        <w:rPr>
          <w:sz w:val="16"/>
          <w:szCs w:val="16"/>
        </w:rPr>
        <w:t xml:space="preserve">вид </w:t>
      </w:r>
      <w:r w:rsidRPr="00156EAC">
        <w:rPr>
          <w:sz w:val="16"/>
          <w:szCs w:val="16"/>
        </w:rPr>
        <w:t xml:space="preserve"> работ)</w:t>
      </w:r>
    </w:p>
    <w:p w:rsidR="007A0064" w:rsidRPr="007A0064" w:rsidRDefault="007A0064" w:rsidP="007A0064">
      <w:pPr>
        <w:spacing w:line="276" w:lineRule="auto"/>
        <w:ind w:right="-1"/>
        <w:jc w:val="both"/>
        <w:rPr>
          <w:sz w:val="28"/>
          <w:szCs w:val="28"/>
          <w:u w:val="single"/>
        </w:rPr>
      </w:pPr>
      <w:r w:rsidRPr="007A0064">
        <w:rPr>
          <w:sz w:val="28"/>
          <w:szCs w:val="28"/>
        </w:rPr>
        <w:t xml:space="preserve">по адресу: Тверская область, Кашинский городской округ, </w:t>
      </w:r>
      <w:r w:rsidRPr="007A0064">
        <w:rPr>
          <w:sz w:val="28"/>
          <w:szCs w:val="28"/>
          <w:u w:val="single"/>
        </w:rPr>
        <w:tab/>
      </w:r>
      <w:r w:rsidRPr="007A0064">
        <w:rPr>
          <w:sz w:val="28"/>
          <w:szCs w:val="28"/>
          <w:u w:val="single"/>
        </w:rPr>
        <w:tab/>
      </w:r>
      <w:r w:rsidRPr="007A0064">
        <w:rPr>
          <w:sz w:val="28"/>
          <w:szCs w:val="28"/>
          <w:u w:val="single"/>
        </w:rPr>
        <w:tab/>
      </w:r>
      <w:r w:rsidRPr="007A0064">
        <w:rPr>
          <w:sz w:val="28"/>
          <w:szCs w:val="28"/>
          <w:u w:val="single"/>
        </w:rPr>
        <w:tab/>
      </w:r>
      <w:r w:rsidRPr="007A0064">
        <w:rPr>
          <w:sz w:val="28"/>
          <w:szCs w:val="28"/>
          <w:u w:val="single"/>
        </w:rPr>
        <w:tab/>
      </w:r>
      <w:r w:rsidRPr="007A0064">
        <w:rPr>
          <w:sz w:val="28"/>
          <w:szCs w:val="28"/>
          <w:u w:val="single"/>
        </w:rPr>
        <w:tab/>
      </w:r>
      <w:r w:rsidRPr="007A0064">
        <w:rPr>
          <w:sz w:val="28"/>
          <w:szCs w:val="28"/>
          <w:u w:val="single"/>
        </w:rPr>
        <w:tab/>
      </w:r>
      <w:r w:rsidRPr="007A0064">
        <w:rPr>
          <w:sz w:val="28"/>
          <w:szCs w:val="28"/>
          <w:u w:val="single"/>
        </w:rPr>
        <w:tab/>
      </w:r>
      <w:r w:rsidRPr="007A0064">
        <w:rPr>
          <w:sz w:val="28"/>
          <w:szCs w:val="28"/>
          <w:u w:val="single"/>
        </w:rPr>
        <w:tab/>
      </w:r>
      <w:r w:rsidRPr="007A0064">
        <w:rPr>
          <w:sz w:val="28"/>
          <w:szCs w:val="28"/>
          <w:u w:val="single"/>
        </w:rPr>
        <w:tab/>
      </w:r>
      <w:r w:rsidRPr="007A0064">
        <w:rPr>
          <w:sz w:val="28"/>
          <w:szCs w:val="28"/>
          <w:u w:val="single"/>
        </w:rPr>
        <w:tab/>
      </w:r>
      <w:r w:rsidRPr="007A0064">
        <w:rPr>
          <w:sz w:val="28"/>
          <w:szCs w:val="28"/>
          <w:u w:val="single"/>
        </w:rPr>
        <w:tab/>
      </w:r>
      <w:r w:rsidRPr="007A0064">
        <w:rPr>
          <w:sz w:val="28"/>
          <w:szCs w:val="28"/>
          <w:u w:val="single"/>
        </w:rPr>
        <w:tab/>
      </w:r>
      <w:r w:rsidRPr="007A0064">
        <w:rPr>
          <w:sz w:val="28"/>
          <w:szCs w:val="28"/>
          <w:u w:val="single"/>
        </w:rPr>
        <w:tab/>
      </w:r>
      <w:r w:rsidRPr="007A0064">
        <w:rPr>
          <w:sz w:val="28"/>
          <w:szCs w:val="28"/>
          <w:u w:val="single"/>
        </w:rPr>
        <w:tab/>
      </w:r>
      <w:r w:rsidRPr="007A0064">
        <w:rPr>
          <w:sz w:val="28"/>
          <w:szCs w:val="28"/>
          <w:u w:val="single"/>
        </w:rPr>
        <w:tab/>
      </w:r>
      <w:r w:rsidRPr="007A0064">
        <w:rPr>
          <w:sz w:val="28"/>
          <w:szCs w:val="28"/>
          <w:u w:val="single"/>
        </w:rPr>
        <w:tab/>
      </w:r>
    </w:p>
    <w:p w:rsidR="00183483" w:rsidRPr="00B74C02" w:rsidRDefault="00183483" w:rsidP="00B74C02">
      <w:pPr>
        <w:jc w:val="both"/>
      </w:pPr>
      <w:r w:rsidRPr="003A765C">
        <w:rPr>
          <w:sz w:val="28"/>
          <w:szCs w:val="28"/>
        </w:rPr>
        <w:t>с разрытием траншей (котлованов)</w:t>
      </w:r>
      <w:r w:rsidRPr="00B74C02">
        <w:t xml:space="preserve"> __________________ </w:t>
      </w:r>
      <w:r w:rsidRPr="003A765C">
        <w:rPr>
          <w:sz w:val="28"/>
          <w:szCs w:val="28"/>
        </w:rPr>
        <w:t>метров</w:t>
      </w:r>
    </w:p>
    <w:p w:rsidR="00183483" w:rsidRPr="003A765C" w:rsidRDefault="00183483" w:rsidP="00B74C02">
      <w:pPr>
        <w:jc w:val="center"/>
        <w:rPr>
          <w:sz w:val="28"/>
          <w:szCs w:val="28"/>
        </w:rPr>
      </w:pPr>
      <w:r w:rsidRPr="003A765C">
        <w:rPr>
          <w:sz w:val="28"/>
          <w:szCs w:val="28"/>
        </w:rPr>
        <w:t>Срок работы:</w:t>
      </w:r>
    </w:p>
    <w:p w:rsidR="00183483" w:rsidRPr="003A765C" w:rsidRDefault="00183483" w:rsidP="00B74C02">
      <w:pPr>
        <w:jc w:val="center"/>
        <w:rPr>
          <w:sz w:val="28"/>
          <w:szCs w:val="28"/>
        </w:rPr>
      </w:pPr>
      <w:r w:rsidRPr="003A765C">
        <w:rPr>
          <w:sz w:val="28"/>
          <w:szCs w:val="28"/>
        </w:rPr>
        <w:t>с _________________________ 20</w:t>
      </w:r>
      <w:r w:rsidR="00E50376">
        <w:rPr>
          <w:sz w:val="28"/>
          <w:szCs w:val="28"/>
        </w:rPr>
        <w:t>__</w:t>
      </w:r>
      <w:r w:rsidRPr="003A765C">
        <w:rPr>
          <w:sz w:val="28"/>
          <w:szCs w:val="28"/>
        </w:rPr>
        <w:t>___ года</w:t>
      </w:r>
    </w:p>
    <w:p w:rsidR="00183483" w:rsidRPr="003A765C" w:rsidRDefault="00183483" w:rsidP="00B74C02">
      <w:pPr>
        <w:jc w:val="center"/>
        <w:rPr>
          <w:sz w:val="28"/>
          <w:szCs w:val="28"/>
        </w:rPr>
      </w:pPr>
      <w:r w:rsidRPr="003A765C">
        <w:rPr>
          <w:sz w:val="28"/>
          <w:szCs w:val="28"/>
        </w:rPr>
        <w:t>по ________________________ 20</w:t>
      </w:r>
      <w:r w:rsidR="00E50376">
        <w:rPr>
          <w:sz w:val="28"/>
          <w:szCs w:val="28"/>
        </w:rPr>
        <w:t>__</w:t>
      </w:r>
      <w:r w:rsidRPr="003A765C">
        <w:rPr>
          <w:sz w:val="28"/>
          <w:szCs w:val="28"/>
        </w:rPr>
        <w:t>___ года</w:t>
      </w:r>
    </w:p>
    <w:p w:rsidR="00C92818" w:rsidRDefault="00183483" w:rsidP="00B74C02">
      <w:pPr>
        <w:jc w:val="both"/>
        <w:rPr>
          <w:sz w:val="28"/>
          <w:szCs w:val="28"/>
        </w:rPr>
      </w:pPr>
      <w:r w:rsidRPr="003A765C">
        <w:rPr>
          <w:sz w:val="28"/>
          <w:szCs w:val="28"/>
        </w:rPr>
        <w:t xml:space="preserve">Восстановление дорожного полотна </w:t>
      </w:r>
      <w:proofErr w:type="gramStart"/>
      <w:r w:rsidRPr="003A765C">
        <w:rPr>
          <w:sz w:val="28"/>
          <w:szCs w:val="28"/>
        </w:rPr>
        <w:t>до</w:t>
      </w:r>
      <w:proofErr w:type="gramEnd"/>
      <w:r w:rsidRPr="003A765C">
        <w:rPr>
          <w:sz w:val="28"/>
          <w:szCs w:val="28"/>
        </w:rPr>
        <w:t xml:space="preserve"> ________</w:t>
      </w:r>
      <w:r w:rsidR="00B74C02" w:rsidRPr="003A765C">
        <w:rPr>
          <w:sz w:val="28"/>
          <w:szCs w:val="28"/>
        </w:rPr>
        <w:t>__</w:t>
      </w:r>
      <w:r w:rsidR="004632DA">
        <w:rPr>
          <w:sz w:val="28"/>
          <w:szCs w:val="28"/>
        </w:rPr>
        <w:t>__</w:t>
      </w:r>
      <w:r w:rsidR="00B74C02" w:rsidRPr="003A765C">
        <w:rPr>
          <w:sz w:val="28"/>
          <w:szCs w:val="28"/>
        </w:rPr>
        <w:t>______________</w:t>
      </w:r>
      <w:r w:rsidRPr="003A765C">
        <w:rPr>
          <w:sz w:val="28"/>
          <w:szCs w:val="28"/>
        </w:rPr>
        <w:t>________</w:t>
      </w:r>
    </w:p>
    <w:p w:rsidR="00183483" w:rsidRPr="003A765C" w:rsidRDefault="00183483" w:rsidP="00B74C02">
      <w:pPr>
        <w:jc w:val="both"/>
        <w:rPr>
          <w:sz w:val="28"/>
          <w:szCs w:val="28"/>
        </w:rPr>
      </w:pPr>
      <w:r w:rsidRPr="003A765C">
        <w:rPr>
          <w:sz w:val="28"/>
          <w:szCs w:val="28"/>
        </w:rPr>
        <w:t>Адрес организации, проводящей работы___</w:t>
      </w:r>
      <w:r w:rsidR="00B74C02" w:rsidRPr="003A765C">
        <w:rPr>
          <w:sz w:val="28"/>
          <w:szCs w:val="28"/>
        </w:rPr>
        <w:t>________</w:t>
      </w:r>
      <w:r w:rsidR="004632DA">
        <w:rPr>
          <w:sz w:val="28"/>
          <w:szCs w:val="28"/>
        </w:rPr>
        <w:t>_</w:t>
      </w:r>
      <w:r w:rsidR="00B74C02" w:rsidRPr="003A765C">
        <w:rPr>
          <w:sz w:val="28"/>
          <w:szCs w:val="28"/>
        </w:rPr>
        <w:t>_______</w:t>
      </w:r>
      <w:r w:rsidRPr="003A765C">
        <w:rPr>
          <w:sz w:val="28"/>
          <w:szCs w:val="28"/>
        </w:rPr>
        <w:t>_______________</w:t>
      </w:r>
    </w:p>
    <w:p w:rsidR="00183483" w:rsidRPr="003A765C" w:rsidRDefault="00183483" w:rsidP="00B74C02">
      <w:pPr>
        <w:jc w:val="both"/>
        <w:rPr>
          <w:sz w:val="28"/>
          <w:szCs w:val="28"/>
        </w:rPr>
      </w:pPr>
      <w:r w:rsidRPr="003A765C">
        <w:rPr>
          <w:sz w:val="28"/>
          <w:szCs w:val="28"/>
        </w:rPr>
        <w:t>__________________________________________ тел.________________</w:t>
      </w:r>
    </w:p>
    <w:p w:rsidR="00183483" w:rsidRDefault="00183483" w:rsidP="00B74C02">
      <w:pPr>
        <w:jc w:val="center"/>
        <w:rPr>
          <w:sz w:val="28"/>
          <w:szCs w:val="28"/>
        </w:rPr>
      </w:pPr>
      <w:r w:rsidRPr="003A765C">
        <w:rPr>
          <w:sz w:val="28"/>
          <w:szCs w:val="28"/>
        </w:rPr>
        <w:t xml:space="preserve">Отдел </w:t>
      </w:r>
      <w:r w:rsidR="00FC038F" w:rsidRPr="003A765C">
        <w:rPr>
          <w:sz w:val="28"/>
          <w:szCs w:val="28"/>
        </w:rPr>
        <w:t xml:space="preserve">по </w:t>
      </w:r>
      <w:r w:rsidRPr="003A765C">
        <w:rPr>
          <w:sz w:val="28"/>
          <w:szCs w:val="28"/>
        </w:rPr>
        <w:t>строительств</w:t>
      </w:r>
      <w:r w:rsidR="00FC038F" w:rsidRPr="003A765C">
        <w:rPr>
          <w:sz w:val="28"/>
          <w:szCs w:val="28"/>
        </w:rPr>
        <w:t>у</w:t>
      </w:r>
      <w:r w:rsidRPr="003A765C">
        <w:rPr>
          <w:sz w:val="28"/>
          <w:szCs w:val="28"/>
        </w:rPr>
        <w:t>, транспорт</w:t>
      </w:r>
      <w:r w:rsidR="00FC038F" w:rsidRPr="003A765C">
        <w:rPr>
          <w:sz w:val="28"/>
          <w:szCs w:val="28"/>
        </w:rPr>
        <w:t>у</w:t>
      </w:r>
      <w:r w:rsidRPr="003A765C">
        <w:rPr>
          <w:sz w:val="28"/>
          <w:szCs w:val="28"/>
        </w:rPr>
        <w:t>, связи и ЖКХ</w:t>
      </w:r>
      <w:r w:rsidR="004632DA">
        <w:rPr>
          <w:sz w:val="28"/>
          <w:szCs w:val="28"/>
        </w:rPr>
        <w:br/>
      </w:r>
      <w:r w:rsidRPr="003A765C">
        <w:rPr>
          <w:sz w:val="28"/>
          <w:szCs w:val="28"/>
        </w:rPr>
        <w:t xml:space="preserve">Администрации Кашинского </w:t>
      </w:r>
      <w:r w:rsidR="004632DA">
        <w:rPr>
          <w:sz w:val="28"/>
          <w:szCs w:val="28"/>
        </w:rPr>
        <w:t>городского округа</w:t>
      </w:r>
    </w:p>
    <w:p w:rsidR="004632DA" w:rsidRPr="003A765C" w:rsidRDefault="004632DA" w:rsidP="00B74C02">
      <w:pPr>
        <w:jc w:val="center"/>
        <w:rPr>
          <w:sz w:val="28"/>
          <w:szCs w:val="28"/>
        </w:rPr>
      </w:pPr>
    </w:p>
    <w:p w:rsidR="00183483" w:rsidRPr="00303057" w:rsidRDefault="004632DA" w:rsidP="004632DA">
      <w:pPr>
        <w:suppressAutoHyphens w:val="0"/>
        <w:jc w:val="both"/>
        <w:rPr>
          <w:sz w:val="20"/>
          <w:szCs w:val="20"/>
        </w:rPr>
      </w:pPr>
      <w:r w:rsidRPr="00303057">
        <w:rPr>
          <w:sz w:val="20"/>
          <w:szCs w:val="20"/>
        </w:rPr>
        <w:t xml:space="preserve">1. </w:t>
      </w:r>
      <w:r w:rsidR="00183483" w:rsidRPr="00303057">
        <w:rPr>
          <w:sz w:val="20"/>
          <w:szCs w:val="20"/>
        </w:rPr>
        <w:t xml:space="preserve">По получении контрольного листа немедленно установить и вести </w:t>
      </w:r>
      <w:proofErr w:type="gramStart"/>
      <w:r w:rsidR="00183483" w:rsidRPr="00303057">
        <w:rPr>
          <w:sz w:val="20"/>
          <w:szCs w:val="20"/>
        </w:rPr>
        <w:t>контроль за</w:t>
      </w:r>
      <w:proofErr w:type="gramEnd"/>
      <w:r w:rsidR="00183483" w:rsidRPr="00303057">
        <w:rPr>
          <w:sz w:val="20"/>
          <w:szCs w:val="20"/>
        </w:rPr>
        <w:t xml:space="preserve"> разрытием.</w:t>
      </w:r>
    </w:p>
    <w:p w:rsidR="00183483" w:rsidRPr="00303057" w:rsidRDefault="004632DA" w:rsidP="004632DA">
      <w:pPr>
        <w:suppressAutoHyphens w:val="0"/>
        <w:jc w:val="both"/>
        <w:rPr>
          <w:sz w:val="20"/>
          <w:szCs w:val="20"/>
        </w:rPr>
      </w:pPr>
      <w:r w:rsidRPr="00303057">
        <w:rPr>
          <w:sz w:val="20"/>
          <w:szCs w:val="20"/>
        </w:rPr>
        <w:t xml:space="preserve">2. </w:t>
      </w:r>
      <w:r w:rsidR="00183483" w:rsidRPr="00303057">
        <w:rPr>
          <w:sz w:val="20"/>
          <w:szCs w:val="20"/>
        </w:rPr>
        <w:t xml:space="preserve">При </w:t>
      </w:r>
      <w:r w:rsidR="003A4130" w:rsidRPr="00303057">
        <w:rPr>
          <w:sz w:val="20"/>
          <w:szCs w:val="20"/>
        </w:rPr>
        <w:t>контроле</w:t>
      </w:r>
      <w:r w:rsidR="00183483" w:rsidRPr="00303057">
        <w:rPr>
          <w:sz w:val="20"/>
          <w:szCs w:val="20"/>
        </w:rPr>
        <w:t xml:space="preserve"> разрытия требовать обязательного выполнения правил производства земляных</w:t>
      </w:r>
      <w:r w:rsidR="00303057">
        <w:rPr>
          <w:sz w:val="20"/>
          <w:szCs w:val="20"/>
        </w:rPr>
        <w:t xml:space="preserve"> </w:t>
      </w:r>
      <w:r w:rsidR="00183483" w:rsidRPr="00303057">
        <w:rPr>
          <w:sz w:val="20"/>
          <w:szCs w:val="20"/>
        </w:rPr>
        <w:t xml:space="preserve">работ в </w:t>
      </w:r>
      <w:r w:rsidR="00303057">
        <w:rPr>
          <w:sz w:val="20"/>
          <w:szCs w:val="20"/>
        </w:rPr>
        <w:t>соответствии с Положением  о порядке производства земляных работ на территории Кашинского городского округа Тверской области</w:t>
      </w:r>
      <w:r w:rsidR="00183483" w:rsidRPr="00303057">
        <w:rPr>
          <w:sz w:val="20"/>
          <w:szCs w:val="20"/>
        </w:rPr>
        <w:t>:</w:t>
      </w:r>
    </w:p>
    <w:p w:rsidR="00183483" w:rsidRPr="00303057" w:rsidRDefault="00FC038F" w:rsidP="004632DA">
      <w:pPr>
        <w:suppressAutoHyphens w:val="0"/>
        <w:jc w:val="both"/>
        <w:rPr>
          <w:sz w:val="20"/>
          <w:szCs w:val="20"/>
        </w:rPr>
      </w:pPr>
      <w:r w:rsidRPr="00303057">
        <w:rPr>
          <w:sz w:val="20"/>
          <w:szCs w:val="20"/>
        </w:rPr>
        <w:t>2.1.</w:t>
      </w:r>
      <w:r w:rsidR="00183483" w:rsidRPr="00303057">
        <w:rPr>
          <w:sz w:val="20"/>
          <w:szCs w:val="20"/>
        </w:rPr>
        <w:t xml:space="preserve">Начала и окончания работ в срок, установленный </w:t>
      </w:r>
      <w:r w:rsidR="00303057">
        <w:rPr>
          <w:sz w:val="20"/>
          <w:szCs w:val="20"/>
        </w:rPr>
        <w:t>разрешением (согласованием)</w:t>
      </w:r>
      <w:r w:rsidR="00183483" w:rsidRPr="00303057">
        <w:rPr>
          <w:sz w:val="20"/>
          <w:szCs w:val="20"/>
        </w:rPr>
        <w:t>;</w:t>
      </w:r>
    </w:p>
    <w:p w:rsidR="00183483" w:rsidRPr="00303057" w:rsidRDefault="00FC038F" w:rsidP="004632DA">
      <w:pPr>
        <w:suppressAutoHyphens w:val="0"/>
        <w:jc w:val="both"/>
        <w:rPr>
          <w:sz w:val="20"/>
          <w:szCs w:val="20"/>
        </w:rPr>
      </w:pPr>
      <w:r w:rsidRPr="00303057">
        <w:rPr>
          <w:sz w:val="20"/>
          <w:szCs w:val="20"/>
        </w:rPr>
        <w:t>2.2.</w:t>
      </w:r>
      <w:r w:rsidR="00183483" w:rsidRPr="00303057">
        <w:rPr>
          <w:sz w:val="20"/>
          <w:szCs w:val="20"/>
        </w:rPr>
        <w:t xml:space="preserve">Ограждения места разрытия забором установленного типа </w:t>
      </w:r>
      <w:r w:rsidR="004632DA" w:rsidRPr="00303057">
        <w:rPr>
          <w:sz w:val="20"/>
          <w:szCs w:val="20"/>
        </w:rPr>
        <w:t>и предупреждающими</w:t>
      </w:r>
      <w:r w:rsidR="00183483" w:rsidRPr="00303057">
        <w:rPr>
          <w:sz w:val="20"/>
          <w:szCs w:val="20"/>
        </w:rPr>
        <w:t xml:space="preserve"> знаками;</w:t>
      </w:r>
    </w:p>
    <w:p w:rsidR="00183483" w:rsidRPr="00303057" w:rsidRDefault="00FC038F" w:rsidP="004632DA">
      <w:pPr>
        <w:suppressAutoHyphens w:val="0"/>
        <w:jc w:val="both"/>
        <w:rPr>
          <w:sz w:val="20"/>
          <w:szCs w:val="20"/>
        </w:rPr>
      </w:pPr>
      <w:r w:rsidRPr="00303057">
        <w:rPr>
          <w:sz w:val="20"/>
          <w:szCs w:val="20"/>
        </w:rPr>
        <w:t>2.3.</w:t>
      </w:r>
      <w:r w:rsidR="00183483" w:rsidRPr="00303057">
        <w:rPr>
          <w:sz w:val="20"/>
          <w:szCs w:val="20"/>
        </w:rPr>
        <w:t>Обеспечения нормального проезда и прохода у места работы;</w:t>
      </w:r>
    </w:p>
    <w:p w:rsidR="00183483" w:rsidRPr="00303057" w:rsidRDefault="00FC038F" w:rsidP="004632DA">
      <w:pPr>
        <w:suppressAutoHyphens w:val="0"/>
        <w:jc w:val="both"/>
        <w:rPr>
          <w:sz w:val="20"/>
          <w:szCs w:val="20"/>
        </w:rPr>
      </w:pPr>
      <w:r w:rsidRPr="00303057">
        <w:rPr>
          <w:sz w:val="20"/>
          <w:szCs w:val="20"/>
        </w:rPr>
        <w:t>2.4.</w:t>
      </w:r>
      <w:r w:rsidR="00183483" w:rsidRPr="00303057">
        <w:rPr>
          <w:sz w:val="20"/>
          <w:szCs w:val="20"/>
        </w:rPr>
        <w:t>Своевременной уборки грунта и материалов после засыпки места разрытия;</w:t>
      </w:r>
    </w:p>
    <w:p w:rsidR="00183483" w:rsidRPr="00303057" w:rsidRDefault="00FC038F" w:rsidP="004632DA">
      <w:pPr>
        <w:suppressAutoHyphens w:val="0"/>
        <w:jc w:val="both"/>
        <w:rPr>
          <w:sz w:val="20"/>
          <w:szCs w:val="20"/>
        </w:rPr>
      </w:pPr>
      <w:r w:rsidRPr="00303057">
        <w:rPr>
          <w:sz w:val="20"/>
          <w:szCs w:val="20"/>
        </w:rPr>
        <w:t>2.5.</w:t>
      </w:r>
      <w:r w:rsidR="00183483" w:rsidRPr="00303057">
        <w:rPr>
          <w:sz w:val="20"/>
          <w:szCs w:val="20"/>
        </w:rPr>
        <w:t>Немедленного начала восстановления дорожного покрытия, нарушенного при разрытии.</w:t>
      </w:r>
    </w:p>
    <w:p w:rsidR="00183483" w:rsidRPr="00303057" w:rsidRDefault="004632DA" w:rsidP="004632DA">
      <w:pPr>
        <w:suppressAutoHyphens w:val="0"/>
        <w:jc w:val="both"/>
        <w:rPr>
          <w:sz w:val="20"/>
          <w:szCs w:val="20"/>
        </w:rPr>
      </w:pPr>
      <w:r w:rsidRPr="00303057">
        <w:rPr>
          <w:sz w:val="20"/>
          <w:szCs w:val="20"/>
        </w:rPr>
        <w:t xml:space="preserve">3. </w:t>
      </w:r>
      <w:r w:rsidR="00183483" w:rsidRPr="00303057">
        <w:rPr>
          <w:sz w:val="20"/>
          <w:szCs w:val="20"/>
        </w:rPr>
        <w:t>В случае невыполнения указанных в п.2 требований, работу немедленно прекратить и направить материал в админист</w:t>
      </w:r>
      <w:r w:rsidRPr="00303057">
        <w:rPr>
          <w:sz w:val="20"/>
          <w:szCs w:val="20"/>
        </w:rPr>
        <w:t>р</w:t>
      </w:r>
      <w:r w:rsidR="00183483" w:rsidRPr="00303057">
        <w:rPr>
          <w:sz w:val="20"/>
          <w:szCs w:val="20"/>
        </w:rPr>
        <w:t xml:space="preserve">ативную комиссию Кашинского </w:t>
      </w:r>
      <w:r w:rsidRPr="00303057">
        <w:rPr>
          <w:sz w:val="20"/>
          <w:szCs w:val="20"/>
        </w:rPr>
        <w:t>городского округа</w:t>
      </w:r>
      <w:r w:rsidR="00BD6F8D">
        <w:rPr>
          <w:sz w:val="20"/>
          <w:szCs w:val="20"/>
        </w:rPr>
        <w:t xml:space="preserve"> Тверской области</w:t>
      </w:r>
      <w:r w:rsidR="00183483" w:rsidRPr="00303057">
        <w:rPr>
          <w:sz w:val="20"/>
          <w:szCs w:val="20"/>
        </w:rPr>
        <w:t>.</w:t>
      </w:r>
    </w:p>
    <w:p w:rsidR="00183483" w:rsidRPr="00303057" w:rsidRDefault="004632DA" w:rsidP="004632DA">
      <w:pPr>
        <w:suppressAutoHyphens w:val="0"/>
        <w:jc w:val="both"/>
        <w:rPr>
          <w:sz w:val="20"/>
          <w:szCs w:val="20"/>
        </w:rPr>
      </w:pPr>
      <w:r w:rsidRPr="00303057">
        <w:rPr>
          <w:sz w:val="20"/>
          <w:szCs w:val="20"/>
        </w:rPr>
        <w:t xml:space="preserve">4. </w:t>
      </w:r>
      <w:r w:rsidR="00366098" w:rsidRPr="00303057">
        <w:rPr>
          <w:sz w:val="20"/>
          <w:szCs w:val="20"/>
        </w:rPr>
        <w:t xml:space="preserve">После окончания работ по восстановлению дорожных покрытий составить акт </w:t>
      </w:r>
      <w:r w:rsidR="00366098" w:rsidRPr="00303057">
        <w:rPr>
          <w:bCs/>
          <w:sz w:val="20"/>
          <w:szCs w:val="20"/>
        </w:rPr>
        <w:t xml:space="preserve">приемки восстановленного благоустройства </w:t>
      </w:r>
      <w:r w:rsidR="00366098" w:rsidRPr="00303057">
        <w:rPr>
          <w:sz w:val="20"/>
          <w:szCs w:val="20"/>
        </w:rPr>
        <w:t>и предоставить его в отдел архитектуры и градостроительства Администрации Кашинского городского</w:t>
      </w:r>
      <w:r w:rsidR="008A629B">
        <w:rPr>
          <w:sz w:val="20"/>
          <w:szCs w:val="20"/>
        </w:rPr>
        <w:t xml:space="preserve"> округа</w:t>
      </w:r>
      <w:r w:rsidR="00366098" w:rsidRPr="00303057">
        <w:rPr>
          <w:sz w:val="20"/>
          <w:szCs w:val="20"/>
        </w:rPr>
        <w:t>.</w:t>
      </w:r>
    </w:p>
    <w:p w:rsidR="00A228BD" w:rsidRPr="00081C1A" w:rsidRDefault="00B469BD" w:rsidP="00C92818">
      <w:pPr>
        <w:suppressAutoHyphens w:val="0"/>
        <w:jc w:val="right"/>
        <w:rPr>
          <w:b/>
          <w:color w:val="000000"/>
          <w:sz w:val="22"/>
          <w:szCs w:val="22"/>
        </w:rPr>
      </w:pPr>
      <w:r w:rsidRPr="00303057">
        <w:rPr>
          <w:sz w:val="20"/>
          <w:szCs w:val="20"/>
        </w:rPr>
        <w:br w:type="page"/>
      </w:r>
      <w:bookmarkStart w:id="2" w:name="sub_1300"/>
      <w:r w:rsidR="00FC038F">
        <w:rPr>
          <w:rStyle w:val="ae"/>
          <w:b w:val="0"/>
          <w:bCs/>
          <w:color w:val="000000"/>
          <w:sz w:val="22"/>
          <w:szCs w:val="22"/>
        </w:rPr>
        <w:lastRenderedPageBreak/>
        <w:t>П</w:t>
      </w:r>
      <w:r w:rsidR="00A228BD" w:rsidRPr="00081C1A">
        <w:rPr>
          <w:rStyle w:val="ae"/>
          <w:b w:val="0"/>
          <w:bCs/>
          <w:color w:val="000000"/>
          <w:sz w:val="22"/>
          <w:szCs w:val="22"/>
        </w:rPr>
        <w:t xml:space="preserve">риложение </w:t>
      </w:r>
      <w:r w:rsidR="00A228BD">
        <w:rPr>
          <w:rStyle w:val="ae"/>
          <w:b w:val="0"/>
          <w:bCs/>
          <w:color w:val="000000"/>
          <w:sz w:val="22"/>
          <w:szCs w:val="22"/>
        </w:rPr>
        <w:t>4</w:t>
      </w:r>
    </w:p>
    <w:p w:rsidR="009F1EE3" w:rsidRPr="009F1EE3" w:rsidRDefault="009F1EE3" w:rsidP="009F1EE3">
      <w:pPr>
        <w:ind w:left="4680"/>
        <w:jc w:val="both"/>
        <w:rPr>
          <w:bCs/>
          <w:color w:val="000000"/>
          <w:sz w:val="22"/>
          <w:szCs w:val="22"/>
        </w:rPr>
      </w:pPr>
      <w:r w:rsidRPr="00E435B9">
        <w:rPr>
          <w:rStyle w:val="ae"/>
          <w:b w:val="0"/>
          <w:bCs/>
          <w:color w:val="000000"/>
          <w:sz w:val="22"/>
          <w:szCs w:val="22"/>
        </w:rPr>
        <w:t xml:space="preserve">к </w:t>
      </w:r>
      <w:r>
        <w:rPr>
          <w:rStyle w:val="ae"/>
          <w:b w:val="0"/>
          <w:bCs/>
          <w:color w:val="000000"/>
          <w:sz w:val="22"/>
          <w:szCs w:val="22"/>
        </w:rPr>
        <w:t>Положению о порядке производства земляных</w:t>
      </w:r>
      <w:r w:rsidR="008E5135">
        <w:rPr>
          <w:rStyle w:val="ae"/>
          <w:b w:val="0"/>
          <w:bCs/>
          <w:color w:val="000000"/>
          <w:sz w:val="22"/>
          <w:szCs w:val="22"/>
        </w:rPr>
        <w:t xml:space="preserve"> </w:t>
      </w:r>
      <w:r>
        <w:rPr>
          <w:rStyle w:val="ae"/>
          <w:b w:val="0"/>
          <w:bCs/>
          <w:color w:val="000000"/>
          <w:sz w:val="22"/>
          <w:szCs w:val="22"/>
        </w:rPr>
        <w:t>работ на территории Кашинского городского округа Тверской области</w:t>
      </w:r>
    </w:p>
    <w:p w:rsidR="00A228BD" w:rsidRPr="00156EAC" w:rsidRDefault="00A228BD" w:rsidP="00A228BD">
      <w:pPr>
        <w:ind w:firstLine="720"/>
        <w:jc w:val="both"/>
      </w:pPr>
    </w:p>
    <w:bookmarkEnd w:id="2"/>
    <w:p w:rsidR="00183483" w:rsidRDefault="00183483" w:rsidP="00183483">
      <w:pPr>
        <w:ind w:firstLine="720"/>
        <w:jc w:val="both"/>
      </w:pPr>
    </w:p>
    <w:p w:rsidR="004E07B8" w:rsidRDefault="008A629B" w:rsidP="004632D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КАШИНСКОГО ГОРОДСКОГО ОКРУГА</w:t>
      </w:r>
    </w:p>
    <w:p w:rsidR="008A629B" w:rsidRPr="00446772" w:rsidRDefault="008A629B" w:rsidP="008A629B">
      <w:pPr>
        <w:jc w:val="center"/>
        <w:rPr>
          <w:sz w:val="28"/>
          <w:szCs w:val="28"/>
        </w:rPr>
      </w:pPr>
      <w:r w:rsidRPr="00446772">
        <w:rPr>
          <w:sz w:val="28"/>
          <w:szCs w:val="28"/>
        </w:rPr>
        <w:t>г</w:t>
      </w:r>
      <w:proofErr w:type="gramStart"/>
      <w:r w:rsidRPr="00446772">
        <w:rPr>
          <w:sz w:val="28"/>
          <w:szCs w:val="28"/>
        </w:rPr>
        <w:t>.К</w:t>
      </w:r>
      <w:proofErr w:type="gramEnd"/>
      <w:r w:rsidRPr="00446772">
        <w:rPr>
          <w:sz w:val="28"/>
          <w:szCs w:val="28"/>
        </w:rPr>
        <w:t>ашин, ул.Анатолия Луначарского, д.20</w:t>
      </w:r>
    </w:p>
    <w:p w:rsidR="004E07B8" w:rsidRDefault="004E07B8" w:rsidP="004632DA">
      <w:pPr>
        <w:jc w:val="center"/>
        <w:rPr>
          <w:sz w:val="28"/>
          <w:szCs w:val="28"/>
        </w:rPr>
      </w:pPr>
    </w:p>
    <w:p w:rsidR="004632DA" w:rsidRPr="004632DA" w:rsidRDefault="004632DA" w:rsidP="004632DA">
      <w:pPr>
        <w:jc w:val="center"/>
        <w:rPr>
          <w:sz w:val="28"/>
          <w:szCs w:val="28"/>
        </w:rPr>
      </w:pPr>
      <w:proofErr w:type="gramStart"/>
      <w:r w:rsidRPr="004632DA">
        <w:rPr>
          <w:sz w:val="28"/>
          <w:szCs w:val="28"/>
        </w:rPr>
        <w:t>Р</w:t>
      </w:r>
      <w:proofErr w:type="gramEnd"/>
      <w:r w:rsidRPr="004632DA">
        <w:rPr>
          <w:sz w:val="28"/>
          <w:szCs w:val="28"/>
        </w:rPr>
        <w:t xml:space="preserve"> Е Ш Е Н И Е  №  ______</w:t>
      </w:r>
    </w:p>
    <w:p w:rsidR="004632DA" w:rsidRPr="004632DA" w:rsidRDefault="004632DA" w:rsidP="004632DA">
      <w:pPr>
        <w:jc w:val="center"/>
        <w:rPr>
          <w:sz w:val="28"/>
          <w:szCs w:val="28"/>
        </w:rPr>
      </w:pPr>
      <w:r w:rsidRPr="004632DA">
        <w:rPr>
          <w:sz w:val="28"/>
          <w:szCs w:val="28"/>
        </w:rPr>
        <w:t xml:space="preserve">об отказе в выдаче разрешения </w:t>
      </w:r>
      <w:r w:rsidR="008E5135">
        <w:rPr>
          <w:sz w:val="28"/>
          <w:szCs w:val="28"/>
        </w:rPr>
        <w:t xml:space="preserve">(согласования) </w:t>
      </w:r>
      <w:r w:rsidRPr="004632DA">
        <w:rPr>
          <w:sz w:val="28"/>
          <w:szCs w:val="28"/>
        </w:rPr>
        <w:t>на производство земляных</w:t>
      </w:r>
      <w:r w:rsidR="00C92818">
        <w:rPr>
          <w:sz w:val="28"/>
          <w:szCs w:val="28"/>
        </w:rPr>
        <w:t xml:space="preserve"> </w:t>
      </w:r>
      <w:r w:rsidRPr="004632DA">
        <w:rPr>
          <w:sz w:val="28"/>
          <w:szCs w:val="28"/>
        </w:rPr>
        <w:t>работ</w:t>
      </w:r>
      <w:r w:rsidR="00E50376">
        <w:rPr>
          <w:sz w:val="28"/>
          <w:szCs w:val="28"/>
        </w:rPr>
        <w:br/>
      </w:r>
      <w:r w:rsidRPr="004632DA">
        <w:rPr>
          <w:sz w:val="28"/>
          <w:szCs w:val="28"/>
        </w:rPr>
        <w:t>на территории Кашинского городского округа</w:t>
      </w:r>
      <w:r w:rsidR="00446772">
        <w:rPr>
          <w:sz w:val="28"/>
          <w:szCs w:val="28"/>
        </w:rPr>
        <w:t xml:space="preserve"> Тверской области</w:t>
      </w:r>
    </w:p>
    <w:p w:rsidR="004632DA" w:rsidRDefault="004632DA" w:rsidP="004632DA">
      <w:pPr>
        <w:jc w:val="center"/>
        <w:rPr>
          <w:szCs w:val="28"/>
        </w:rPr>
      </w:pPr>
    </w:p>
    <w:p w:rsidR="004632DA" w:rsidRPr="00B6567A" w:rsidRDefault="004632DA" w:rsidP="00B6567A">
      <w:pPr>
        <w:ind w:right="-1"/>
        <w:jc w:val="both"/>
        <w:rPr>
          <w:sz w:val="28"/>
          <w:szCs w:val="28"/>
          <w:u w:val="single"/>
        </w:rPr>
      </w:pPr>
      <w:r w:rsidRPr="00B6567A">
        <w:rPr>
          <w:sz w:val="28"/>
          <w:szCs w:val="28"/>
        </w:rPr>
        <w:t xml:space="preserve">Заявитель  </w:t>
      </w:r>
      <w:r w:rsidRPr="00B6567A">
        <w:rPr>
          <w:sz w:val="28"/>
          <w:szCs w:val="28"/>
          <w:u w:val="single"/>
        </w:rPr>
        <w:tab/>
      </w:r>
      <w:r w:rsidRPr="00B6567A">
        <w:rPr>
          <w:sz w:val="28"/>
          <w:szCs w:val="28"/>
          <w:u w:val="single"/>
        </w:rPr>
        <w:tab/>
      </w:r>
      <w:r w:rsidRPr="00B6567A">
        <w:rPr>
          <w:sz w:val="28"/>
          <w:szCs w:val="28"/>
          <w:u w:val="single"/>
        </w:rPr>
        <w:tab/>
      </w:r>
      <w:r w:rsidRPr="00B6567A">
        <w:rPr>
          <w:sz w:val="28"/>
          <w:szCs w:val="28"/>
          <w:u w:val="single"/>
        </w:rPr>
        <w:tab/>
      </w:r>
      <w:r w:rsidRPr="00B6567A">
        <w:rPr>
          <w:sz w:val="28"/>
          <w:szCs w:val="28"/>
          <w:u w:val="single"/>
        </w:rPr>
        <w:tab/>
      </w:r>
      <w:r w:rsidRPr="00B6567A">
        <w:rPr>
          <w:sz w:val="28"/>
          <w:szCs w:val="28"/>
          <w:u w:val="single"/>
        </w:rPr>
        <w:tab/>
      </w:r>
      <w:r w:rsidRPr="00B6567A">
        <w:rPr>
          <w:sz w:val="28"/>
          <w:szCs w:val="28"/>
          <w:u w:val="single"/>
        </w:rPr>
        <w:tab/>
      </w:r>
      <w:r w:rsidRPr="00B6567A">
        <w:rPr>
          <w:sz w:val="28"/>
          <w:szCs w:val="28"/>
          <w:u w:val="single"/>
        </w:rPr>
        <w:tab/>
      </w:r>
      <w:r w:rsidRPr="00B6567A">
        <w:rPr>
          <w:sz w:val="28"/>
          <w:szCs w:val="28"/>
          <w:u w:val="single"/>
        </w:rPr>
        <w:tab/>
      </w:r>
      <w:r w:rsidR="00B6567A">
        <w:rPr>
          <w:sz w:val="28"/>
          <w:szCs w:val="28"/>
          <w:u w:val="single"/>
        </w:rPr>
        <w:tab/>
      </w:r>
      <w:r w:rsidRPr="00B6567A">
        <w:rPr>
          <w:sz w:val="28"/>
          <w:szCs w:val="28"/>
          <w:u w:val="single"/>
        </w:rPr>
        <w:tab/>
      </w:r>
      <w:r w:rsidRPr="00B6567A">
        <w:rPr>
          <w:sz w:val="28"/>
          <w:szCs w:val="28"/>
          <w:u w:val="single"/>
        </w:rPr>
        <w:tab/>
      </w:r>
    </w:p>
    <w:p w:rsidR="004632DA" w:rsidRPr="0036330F" w:rsidRDefault="004632DA" w:rsidP="004632DA">
      <w:pPr>
        <w:spacing w:line="360" w:lineRule="auto"/>
        <w:ind w:right="-1" w:firstLine="70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Pr="0036330F">
        <w:rPr>
          <w:sz w:val="20"/>
          <w:szCs w:val="20"/>
        </w:rPr>
        <w:t xml:space="preserve">Ф.И.О., адрес </w:t>
      </w:r>
      <w:proofErr w:type="spellStart"/>
      <w:r w:rsidRPr="0036330F">
        <w:rPr>
          <w:sz w:val="20"/>
          <w:szCs w:val="20"/>
        </w:rPr>
        <w:t>регистрации</w:t>
      </w:r>
      <w:proofErr w:type="gramStart"/>
      <w:r w:rsidRPr="0036330F">
        <w:rPr>
          <w:sz w:val="20"/>
          <w:szCs w:val="20"/>
        </w:rPr>
        <w:t>,т</w:t>
      </w:r>
      <w:proofErr w:type="gramEnd"/>
      <w:r w:rsidRPr="0036330F">
        <w:rPr>
          <w:sz w:val="20"/>
          <w:szCs w:val="20"/>
        </w:rPr>
        <w:t>елефон</w:t>
      </w:r>
      <w:proofErr w:type="spellEnd"/>
      <w:r w:rsidRPr="0036330F">
        <w:rPr>
          <w:sz w:val="20"/>
          <w:szCs w:val="20"/>
        </w:rPr>
        <w:t xml:space="preserve"> - для физических лиц</w:t>
      </w:r>
      <w:r>
        <w:rPr>
          <w:sz w:val="20"/>
          <w:szCs w:val="20"/>
        </w:rPr>
        <w:t>;</w:t>
      </w:r>
    </w:p>
    <w:p w:rsidR="004632DA" w:rsidRPr="00381299" w:rsidRDefault="004632DA" w:rsidP="00B6567A">
      <w:pPr>
        <w:ind w:right="-1"/>
        <w:jc w:val="both"/>
        <w:rPr>
          <w:u w:val="single"/>
        </w:rPr>
      </w:pPr>
      <w:r w:rsidRPr="00381299">
        <w:rPr>
          <w:u w:val="single"/>
        </w:rPr>
        <w:tab/>
      </w:r>
      <w:r w:rsidRPr="00381299">
        <w:rPr>
          <w:u w:val="single"/>
        </w:rPr>
        <w:tab/>
      </w:r>
      <w:r w:rsidRPr="00381299">
        <w:rPr>
          <w:u w:val="single"/>
        </w:rPr>
        <w:tab/>
      </w:r>
      <w:r w:rsidRPr="00381299">
        <w:rPr>
          <w:u w:val="single"/>
        </w:rPr>
        <w:tab/>
      </w:r>
      <w:r w:rsidRPr="00381299">
        <w:rPr>
          <w:u w:val="single"/>
        </w:rPr>
        <w:tab/>
      </w:r>
      <w:r w:rsidRPr="00381299">
        <w:rPr>
          <w:u w:val="single"/>
        </w:rPr>
        <w:tab/>
      </w:r>
      <w:r w:rsidRPr="00381299">
        <w:rPr>
          <w:u w:val="single"/>
        </w:rPr>
        <w:tab/>
      </w:r>
      <w:r w:rsidRPr="00381299">
        <w:rPr>
          <w:u w:val="single"/>
        </w:rPr>
        <w:tab/>
      </w:r>
      <w:r w:rsidRPr="00381299">
        <w:rPr>
          <w:u w:val="single"/>
        </w:rPr>
        <w:tab/>
      </w:r>
      <w:r w:rsidR="00B6567A">
        <w:rPr>
          <w:u w:val="single"/>
        </w:rPr>
        <w:tab/>
      </w:r>
      <w:r w:rsidRPr="00381299">
        <w:rPr>
          <w:u w:val="single"/>
        </w:rPr>
        <w:tab/>
      </w:r>
      <w:r w:rsidRPr="00381299">
        <w:rPr>
          <w:u w:val="single"/>
        </w:rPr>
        <w:tab/>
      </w:r>
      <w:r w:rsidRPr="00381299">
        <w:rPr>
          <w:u w:val="single"/>
        </w:rPr>
        <w:tab/>
      </w:r>
    </w:p>
    <w:p w:rsidR="004632DA" w:rsidRDefault="004632DA" w:rsidP="004632DA">
      <w:pPr>
        <w:spacing w:line="360" w:lineRule="auto"/>
        <w:ind w:right="-1" w:firstLine="709"/>
        <w:jc w:val="center"/>
        <w:rPr>
          <w:sz w:val="20"/>
          <w:szCs w:val="20"/>
        </w:rPr>
      </w:pPr>
      <w:r w:rsidRPr="0036330F">
        <w:rPr>
          <w:sz w:val="20"/>
          <w:szCs w:val="20"/>
        </w:rPr>
        <w:t xml:space="preserve">наименование </w:t>
      </w:r>
      <w:r>
        <w:rPr>
          <w:sz w:val="20"/>
          <w:szCs w:val="20"/>
        </w:rPr>
        <w:t>организации</w:t>
      </w:r>
      <w:r w:rsidRPr="0036330F">
        <w:rPr>
          <w:sz w:val="20"/>
          <w:szCs w:val="20"/>
        </w:rPr>
        <w:t>,</w:t>
      </w:r>
      <w:r w:rsidR="00787AA1">
        <w:rPr>
          <w:sz w:val="20"/>
          <w:szCs w:val="20"/>
        </w:rPr>
        <w:t xml:space="preserve"> </w:t>
      </w:r>
      <w:r w:rsidRPr="0036330F">
        <w:rPr>
          <w:sz w:val="20"/>
          <w:szCs w:val="20"/>
        </w:rPr>
        <w:t xml:space="preserve">юридический адрес, </w:t>
      </w:r>
      <w:proofErr w:type="spellStart"/>
      <w:r w:rsidRPr="0036330F">
        <w:rPr>
          <w:sz w:val="20"/>
          <w:szCs w:val="20"/>
        </w:rPr>
        <w:t>Ф.И.О.руководителя</w:t>
      </w:r>
      <w:proofErr w:type="gramStart"/>
      <w:r w:rsidRPr="0036330F">
        <w:rPr>
          <w:sz w:val="20"/>
          <w:szCs w:val="20"/>
        </w:rPr>
        <w:t>,е</w:t>
      </w:r>
      <w:proofErr w:type="gramEnd"/>
      <w:r w:rsidRPr="0036330F">
        <w:rPr>
          <w:sz w:val="20"/>
          <w:szCs w:val="20"/>
        </w:rPr>
        <w:t>го</w:t>
      </w:r>
      <w:proofErr w:type="spellEnd"/>
      <w:r w:rsidRPr="0036330F">
        <w:rPr>
          <w:sz w:val="20"/>
          <w:szCs w:val="20"/>
        </w:rPr>
        <w:t xml:space="preserve"> должность,</w:t>
      </w:r>
    </w:p>
    <w:p w:rsidR="004632DA" w:rsidRPr="0036330F" w:rsidRDefault="004632DA" w:rsidP="00B6567A">
      <w:pPr>
        <w:ind w:right="-1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6567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32DA" w:rsidRPr="0036330F" w:rsidRDefault="004632DA" w:rsidP="004632DA">
      <w:pPr>
        <w:ind w:right="-1" w:firstLine="709"/>
        <w:jc w:val="center"/>
        <w:rPr>
          <w:sz w:val="20"/>
          <w:szCs w:val="20"/>
        </w:rPr>
      </w:pPr>
      <w:r w:rsidRPr="0036330F">
        <w:rPr>
          <w:sz w:val="20"/>
          <w:szCs w:val="20"/>
        </w:rPr>
        <w:t>телефон - для юридических лиц</w:t>
      </w:r>
      <w:r>
        <w:rPr>
          <w:sz w:val="20"/>
          <w:szCs w:val="20"/>
        </w:rPr>
        <w:t>)</w:t>
      </w:r>
    </w:p>
    <w:p w:rsidR="004632DA" w:rsidRPr="00874FC2" w:rsidRDefault="004632DA" w:rsidP="004632DA">
      <w:pPr>
        <w:spacing w:line="276" w:lineRule="auto"/>
        <w:jc w:val="both"/>
        <w:rPr>
          <w:szCs w:val="28"/>
          <w:u w:val="single"/>
        </w:rPr>
      </w:pPr>
      <w:r w:rsidRPr="00B6567A">
        <w:rPr>
          <w:sz w:val="28"/>
          <w:szCs w:val="28"/>
        </w:rPr>
        <w:t xml:space="preserve">выполнение работ </w:t>
      </w:r>
      <w:proofErr w:type="gramStart"/>
      <w:r w:rsidRPr="00B6567A">
        <w:rPr>
          <w:sz w:val="28"/>
          <w:szCs w:val="28"/>
        </w:rPr>
        <w:t>по</w:t>
      </w:r>
      <w:proofErr w:type="gramEnd"/>
      <w:r w:rsidRPr="00B6567A">
        <w:rPr>
          <w:sz w:val="28"/>
          <w:szCs w:val="28"/>
        </w:rPr>
        <w:t xml:space="preserve">  </w:t>
      </w:r>
      <w:r w:rsidRPr="00874FC2">
        <w:rPr>
          <w:szCs w:val="28"/>
          <w:u w:val="single"/>
        </w:rPr>
        <w:tab/>
      </w:r>
      <w:r w:rsidRPr="00874FC2">
        <w:rPr>
          <w:szCs w:val="28"/>
          <w:u w:val="single"/>
        </w:rPr>
        <w:tab/>
      </w:r>
      <w:r w:rsidRPr="00874FC2">
        <w:rPr>
          <w:szCs w:val="28"/>
          <w:u w:val="single"/>
        </w:rPr>
        <w:tab/>
      </w:r>
      <w:r w:rsidRPr="00874FC2">
        <w:rPr>
          <w:szCs w:val="28"/>
          <w:u w:val="single"/>
        </w:rPr>
        <w:tab/>
      </w:r>
      <w:r w:rsidRPr="00874FC2">
        <w:rPr>
          <w:szCs w:val="28"/>
          <w:u w:val="single"/>
        </w:rPr>
        <w:tab/>
      </w:r>
      <w:r w:rsidRPr="00874FC2">
        <w:rPr>
          <w:szCs w:val="28"/>
          <w:u w:val="single"/>
        </w:rPr>
        <w:tab/>
      </w:r>
      <w:r w:rsidRPr="00874FC2">
        <w:rPr>
          <w:szCs w:val="28"/>
          <w:u w:val="single"/>
        </w:rPr>
        <w:tab/>
      </w:r>
      <w:r w:rsidRPr="00874FC2">
        <w:rPr>
          <w:szCs w:val="28"/>
          <w:u w:val="single"/>
        </w:rPr>
        <w:tab/>
      </w:r>
      <w:r w:rsidRPr="00874FC2">
        <w:rPr>
          <w:szCs w:val="28"/>
          <w:u w:val="single"/>
        </w:rPr>
        <w:tab/>
      </w:r>
      <w:r w:rsidRPr="00874FC2">
        <w:rPr>
          <w:szCs w:val="28"/>
          <w:u w:val="single"/>
        </w:rPr>
        <w:tab/>
      </w:r>
    </w:p>
    <w:p w:rsidR="004632DA" w:rsidRPr="00A11895" w:rsidRDefault="004632DA" w:rsidP="004632D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Pr="00C47BAF">
        <w:rPr>
          <w:sz w:val="20"/>
          <w:szCs w:val="20"/>
        </w:rPr>
        <w:t>(наименование вида работ,</w:t>
      </w:r>
      <w:proofErr w:type="gramEnd"/>
    </w:p>
    <w:p w:rsidR="004632DA" w:rsidRPr="00A11895" w:rsidRDefault="004632DA" w:rsidP="004632DA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32DA" w:rsidRPr="00C47BAF" w:rsidRDefault="004632DA" w:rsidP="004632DA">
      <w:pPr>
        <w:pStyle w:val="unformattext"/>
        <w:spacing w:before="0" w:beforeAutospacing="0" w:after="0" w:afterAutospacing="0"/>
        <w:jc w:val="center"/>
        <w:rPr>
          <w:sz w:val="20"/>
          <w:szCs w:val="20"/>
        </w:rPr>
      </w:pPr>
      <w:r w:rsidRPr="00C47BAF">
        <w:rPr>
          <w:sz w:val="20"/>
          <w:szCs w:val="20"/>
        </w:rPr>
        <w:t>краткие проектные</w:t>
      </w:r>
      <w:r w:rsidR="00787AA1">
        <w:rPr>
          <w:sz w:val="20"/>
          <w:szCs w:val="20"/>
        </w:rPr>
        <w:t xml:space="preserve"> </w:t>
      </w:r>
      <w:r w:rsidRPr="00C47BAF">
        <w:rPr>
          <w:sz w:val="20"/>
          <w:szCs w:val="20"/>
        </w:rPr>
        <w:t>характеристики)</w:t>
      </w:r>
    </w:p>
    <w:p w:rsidR="004632DA" w:rsidRPr="00874FC2" w:rsidRDefault="004632DA" w:rsidP="00B6567A">
      <w:pPr>
        <w:spacing w:line="276" w:lineRule="auto"/>
        <w:ind w:right="-1"/>
        <w:jc w:val="both"/>
        <w:rPr>
          <w:szCs w:val="28"/>
          <w:u w:val="single"/>
        </w:rPr>
      </w:pPr>
      <w:r w:rsidRPr="00B6567A">
        <w:rPr>
          <w:sz w:val="28"/>
          <w:szCs w:val="28"/>
        </w:rPr>
        <w:t xml:space="preserve">по адресу: Тверская область, Кашинский городской округ, </w:t>
      </w:r>
      <w:r w:rsidRPr="00874FC2">
        <w:rPr>
          <w:szCs w:val="28"/>
          <w:u w:val="single"/>
        </w:rPr>
        <w:tab/>
      </w:r>
      <w:r w:rsidRPr="00874FC2">
        <w:rPr>
          <w:szCs w:val="28"/>
          <w:u w:val="single"/>
        </w:rPr>
        <w:tab/>
      </w:r>
      <w:r w:rsidRPr="00874FC2">
        <w:rPr>
          <w:szCs w:val="28"/>
          <w:u w:val="single"/>
        </w:rPr>
        <w:tab/>
      </w:r>
      <w:r w:rsidRPr="00874FC2">
        <w:rPr>
          <w:szCs w:val="28"/>
          <w:u w:val="single"/>
        </w:rPr>
        <w:tab/>
      </w:r>
      <w:r w:rsidRPr="00874FC2">
        <w:rPr>
          <w:szCs w:val="28"/>
          <w:u w:val="single"/>
        </w:rPr>
        <w:tab/>
      </w:r>
      <w:r w:rsidRPr="00874FC2">
        <w:rPr>
          <w:szCs w:val="28"/>
          <w:u w:val="single"/>
        </w:rPr>
        <w:tab/>
      </w:r>
      <w:r w:rsidRPr="00874FC2">
        <w:rPr>
          <w:szCs w:val="28"/>
          <w:u w:val="single"/>
        </w:rPr>
        <w:tab/>
      </w:r>
      <w:r w:rsidRPr="00874FC2">
        <w:rPr>
          <w:szCs w:val="28"/>
          <w:u w:val="single"/>
        </w:rPr>
        <w:tab/>
      </w:r>
      <w:r w:rsidRPr="00874FC2">
        <w:rPr>
          <w:szCs w:val="28"/>
          <w:u w:val="single"/>
        </w:rPr>
        <w:tab/>
      </w:r>
      <w:r w:rsidRPr="00874FC2">
        <w:rPr>
          <w:szCs w:val="28"/>
          <w:u w:val="single"/>
        </w:rPr>
        <w:tab/>
      </w:r>
      <w:r w:rsidR="00B6567A">
        <w:rPr>
          <w:szCs w:val="28"/>
          <w:u w:val="single"/>
        </w:rPr>
        <w:tab/>
      </w:r>
      <w:r w:rsidR="00B6567A">
        <w:rPr>
          <w:szCs w:val="28"/>
          <w:u w:val="single"/>
        </w:rPr>
        <w:tab/>
      </w:r>
      <w:r w:rsidRPr="00874FC2">
        <w:rPr>
          <w:szCs w:val="28"/>
          <w:u w:val="single"/>
        </w:rPr>
        <w:tab/>
      </w:r>
      <w:r w:rsidRPr="00874FC2">
        <w:rPr>
          <w:szCs w:val="28"/>
          <w:u w:val="single"/>
        </w:rPr>
        <w:tab/>
      </w:r>
      <w:r w:rsidRPr="00874FC2">
        <w:rPr>
          <w:szCs w:val="28"/>
          <w:u w:val="single"/>
        </w:rPr>
        <w:tab/>
      </w:r>
      <w:r w:rsidRPr="00874FC2">
        <w:rPr>
          <w:szCs w:val="28"/>
          <w:u w:val="single"/>
        </w:rPr>
        <w:tab/>
      </w:r>
      <w:r w:rsidRPr="00874FC2">
        <w:rPr>
          <w:szCs w:val="28"/>
          <w:u w:val="single"/>
        </w:rPr>
        <w:tab/>
      </w:r>
    </w:p>
    <w:p w:rsidR="004632DA" w:rsidRPr="00A11895" w:rsidRDefault="004632DA" w:rsidP="004632DA">
      <w:pPr>
        <w:pStyle w:val="unformattext"/>
        <w:spacing w:before="0" w:beforeAutospacing="0" w:after="0" w:afterAutospacing="0"/>
        <w:jc w:val="center"/>
        <w:rPr>
          <w:sz w:val="28"/>
          <w:szCs w:val="28"/>
        </w:rPr>
      </w:pPr>
    </w:p>
    <w:p w:rsidR="004632DA" w:rsidRPr="00B6567A" w:rsidRDefault="004632DA" w:rsidP="004632DA">
      <w:pPr>
        <w:ind w:firstLine="709"/>
        <w:rPr>
          <w:sz w:val="28"/>
        </w:rPr>
      </w:pPr>
      <w:r w:rsidRPr="00B6567A">
        <w:rPr>
          <w:sz w:val="28"/>
          <w:szCs w:val="28"/>
        </w:rPr>
        <w:t>Заявление принято</w:t>
      </w:r>
      <w:r w:rsidRPr="00B6567A">
        <w:rPr>
          <w:sz w:val="28"/>
        </w:rPr>
        <w:t xml:space="preserve"> «_____»______________ 20___  года</w:t>
      </w:r>
    </w:p>
    <w:p w:rsidR="004632DA" w:rsidRPr="00B6567A" w:rsidRDefault="004632DA" w:rsidP="004632DA">
      <w:pPr>
        <w:ind w:firstLine="709"/>
        <w:rPr>
          <w:sz w:val="28"/>
        </w:rPr>
      </w:pPr>
      <w:r w:rsidRPr="00B6567A">
        <w:rPr>
          <w:sz w:val="28"/>
          <w:szCs w:val="28"/>
        </w:rPr>
        <w:t>Зарегистрировано №</w:t>
      </w:r>
      <w:r w:rsidRPr="00B6567A">
        <w:rPr>
          <w:sz w:val="28"/>
        </w:rPr>
        <w:t xml:space="preserve"> _____________</w:t>
      </w:r>
    </w:p>
    <w:p w:rsidR="004632DA" w:rsidRDefault="004632DA" w:rsidP="004632DA">
      <w:pPr>
        <w:spacing w:line="276" w:lineRule="auto"/>
        <w:jc w:val="both"/>
      </w:pPr>
    </w:p>
    <w:p w:rsidR="004632DA" w:rsidRPr="00A11895" w:rsidRDefault="004632DA" w:rsidP="00446772">
      <w:pPr>
        <w:spacing w:line="276" w:lineRule="auto"/>
        <w:ind w:firstLine="709"/>
        <w:jc w:val="both"/>
        <w:rPr>
          <w:sz w:val="20"/>
          <w:szCs w:val="20"/>
        </w:rPr>
      </w:pPr>
      <w:r w:rsidRPr="00B6567A">
        <w:rPr>
          <w:sz w:val="28"/>
          <w:szCs w:val="28"/>
        </w:rPr>
        <w:t xml:space="preserve">По результатам рассмотрения заявления принято решение: отказать в выдаче разрешения на проведение земляных работ на территории Кашинского городского округа </w:t>
      </w:r>
      <w:r w:rsidR="00446772">
        <w:rPr>
          <w:sz w:val="28"/>
          <w:szCs w:val="28"/>
        </w:rPr>
        <w:t xml:space="preserve">Тверской области </w:t>
      </w:r>
      <w:r w:rsidRPr="00B6567A">
        <w:rPr>
          <w:sz w:val="28"/>
          <w:szCs w:val="28"/>
        </w:rPr>
        <w:t xml:space="preserve">в соответствии </w:t>
      </w:r>
      <w:proofErr w:type="gramStart"/>
      <w:r w:rsidRPr="00B6567A">
        <w:rPr>
          <w:sz w:val="28"/>
          <w:szCs w:val="28"/>
        </w:rPr>
        <w:t>с</w:t>
      </w:r>
      <w:proofErr w:type="gramEnd"/>
      <w:r w:rsidRPr="00B6567A">
        <w:rPr>
          <w:sz w:val="28"/>
          <w:szCs w:val="28"/>
        </w:rPr>
        <w:t xml:space="preserve">  </w:t>
      </w:r>
      <w:r w:rsidRPr="00874FC2">
        <w:rPr>
          <w:szCs w:val="28"/>
          <w:u w:val="single"/>
        </w:rPr>
        <w:tab/>
      </w:r>
      <w:r w:rsidRPr="00874FC2">
        <w:rPr>
          <w:szCs w:val="28"/>
          <w:u w:val="single"/>
        </w:rPr>
        <w:tab/>
      </w:r>
      <w:r w:rsidR="00C92818">
        <w:rPr>
          <w:szCs w:val="28"/>
          <w:u w:val="single"/>
        </w:rPr>
        <w:t xml:space="preserve">           </w:t>
      </w:r>
      <w:r>
        <w:rPr>
          <w:sz w:val="20"/>
          <w:szCs w:val="20"/>
        </w:rPr>
        <w:tab/>
      </w:r>
      <w:r w:rsidR="00446772">
        <w:rPr>
          <w:sz w:val="20"/>
          <w:szCs w:val="20"/>
        </w:rPr>
        <w:tab/>
      </w:r>
      <w:r w:rsidR="00446772">
        <w:rPr>
          <w:sz w:val="20"/>
          <w:szCs w:val="20"/>
        </w:rPr>
        <w:tab/>
      </w:r>
      <w:r w:rsidR="0044677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92818">
        <w:rPr>
          <w:sz w:val="20"/>
          <w:szCs w:val="20"/>
        </w:rPr>
        <w:t xml:space="preserve">                                  </w:t>
      </w:r>
    </w:p>
    <w:p w:rsidR="004632DA" w:rsidRPr="00A11895" w:rsidRDefault="004632DA" w:rsidP="004632DA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32DA" w:rsidRPr="00354729" w:rsidRDefault="00C92818" w:rsidP="004632DA">
      <w:pPr>
        <w:jc w:val="center"/>
        <w:rPr>
          <w:sz w:val="20"/>
          <w:szCs w:val="20"/>
        </w:rPr>
      </w:pPr>
      <w:r w:rsidRPr="00354729">
        <w:rPr>
          <w:sz w:val="20"/>
          <w:szCs w:val="20"/>
        </w:rPr>
        <w:t xml:space="preserve">(указать причину отказа </w:t>
      </w:r>
      <w:r w:rsidR="004632DA" w:rsidRPr="00354729">
        <w:rPr>
          <w:sz w:val="20"/>
          <w:szCs w:val="20"/>
        </w:rPr>
        <w:t>в соответствии с действующим</w:t>
      </w:r>
      <w:r>
        <w:rPr>
          <w:sz w:val="20"/>
          <w:szCs w:val="20"/>
        </w:rPr>
        <w:t xml:space="preserve"> </w:t>
      </w:r>
      <w:r w:rsidR="004632DA" w:rsidRPr="00354729">
        <w:rPr>
          <w:sz w:val="20"/>
          <w:szCs w:val="20"/>
        </w:rPr>
        <w:t>законодательством)</w:t>
      </w:r>
    </w:p>
    <w:p w:rsidR="004632DA" w:rsidRPr="0036208D" w:rsidRDefault="004632DA" w:rsidP="004632DA">
      <w:pPr>
        <w:pStyle w:val="unformattext"/>
        <w:spacing w:before="0" w:beforeAutospacing="0" w:after="0" w:afterAutospacing="0"/>
        <w:rPr>
          <w:sz w:val="28"/>
          <w:szCs w:val="28"/>
        </w:rPr>
      </w:pPr>
    </w:p>
    <w:p w:rsidR="004632DA" w:rsidRPr="0036208D" w:rsidRDefault="004632DA" w:rsidP="004632DA">
      <w:pPr>
        <w:pStyle w:val="unformattext"/>
        <w:spacing w:before="0" w:beforeAutospacing="0" w:after="0" w:afterAutospacing="0"/>
        <w:rPr>
          <w:sz w:val="28"/>
          <w:szCs w:val="28"/>
        </w:rPr>
      </w:pPr>
    </w:p>
    <w:p w:rsidR="00183483" w:rsidRPr="004632DA" w:rsidRDefault="0059526A" w:rsidP="004632DA">
      <w:pPr>
        <w:pStyle w:val="ac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Кашинского городского округа</w:t>
      </w:r>
      <w:r w:rsidR="00183483" w:rsidRPr="004632DA">
        <w:rPr>
          <w:rFonts w:ascii="Times New Roman" w:hAnsi="Times New Roman" w:cs="Times New Roman"/>
          <w:sz w:val="28"/>
          <w:szCs w:val="28"/>
        </w:rPr>
        <w:t>_________   ___________________</w:t>
      </w:r>
    </w:p>
    <w:p w:rsidR="00183483" w:rsidRPr="004632DA" w:rsidRDefault="00183483" w:rsidP="00B74C02">
      <w:pPr>
        <w:pStyle w:val="ac"/>
        <w:jc w:val="left"/>
        <w:rPr>
          <w:rFonts w:ascii="Times New Roman" w:hAnsi="Times New Roman" w:cs="Times New Roman"/>
        </w:rPr>
      </w:pPr>
      <w:r w:rsidRPr="004632DA">
        <w:rPr>
          <w:rFonts w:ascii="Times New Roman" w:hAnsi="Times New Roman" w:cs="Times New Roman"/>
        </w:rPr>
        <w:t xml:space="preserve">        </w:t>
      </w:r>
      <w:r w:rsidR="00C92818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4632DA">
        <w:rPr>
          <w:rFonts w:ascii="Times New Roman" w:hAnsi="Times New Roman" w:cs="Times New Roman"/>
        </w:rPr>
        <w:t xml:space="preserve">   подпись                     расшифровка подписи</w:t>
      </w:r>
    </w:p>
    <w:p w:rsidR="00183483" w:rsidRDefault="00183483" w:rsidP="00183483">
      <w:pPr>
        <w:rPr>
          <w:sz w:val="28"/>
          <w:szCs w:val="28"/>
        </w:rPr>
      </w:pPr>
    </w:p>
    <w:p w:rsidR="006539CA" w:rsidRPr="00081C1A" w:rsidRDefault="004632DA" w:rsidP="004E07B8">
      <w:pPr>
        <w:suppressAutoHyphens w:val="0"/>
        <w:jc w:val="right"/>
        <w:rPr>
          <w:b/>
          <w:color w:val="000000"/>
          <w:sz w:val="22"/>
          <w:szCs w:val="22"/>
        </w:rPr>
      </w:pPr>
      <w:r>
        <w:rPr>
          <w:sz w:val="28"/>
          <w:szCs w:val="28"/>
        </w:rPr>
        <w:br w:type="page"/>
      </w:r>
      <w:r w:rsidR="006539CA">
        <w:rPr>
          <w:rStyle w:val="ae"/>
          <w:b w:val="0"/>
          <w:bCs/>
          <w:color w:val="000000"/>
          <w:sz w:val="22"/>
          <w:szCs w:val="22"/>
        </w:rPr>
        <w:lastRenderedPageBreak/>
        <w:t>П</w:t>
      </w:r>
      <w:r w:rsidR="006539CA" w:rsidRPr="00081C1A">
        <w:rPr>
          <w:rStyle w:val="ae"/>
          <w:b w:val="0"/>
          <w:bCs/>
          <w:color w:val="000000"/>
          <w:sz w:val="22"/>
          <w:szCs w:val="22"/>
        </w:rPr>
        <w:t xml:space="preserve">риложение </w:t>
      </w:r>
      <w:r w:rsidR="006539CA">
        <w:rPr>
          <w:rStyle w:val="ae"/>
          <w:b w:val="0"/>
          <w:bCs/>
          <w:color w:val="000000"/>
          <w:sz w:val="22"/>
          <w:szCs w:val="22"/>
        </w:rPr>
        <w:t>5</w:t>
      </w:r>
    </w:p>
    <w:p w:rsidR="007A0064" w:rsidRPr="009F1EE3" w:rsidRDefault="007A0064" w:rsidP="007A0064">
      <w:pPr>
        <w:ind w:left="4680"/>
        <w:jc w:val="both"/>
        <w:rPr>
          <w:bCs/>
          <w:color w:val="000000"/>
          <w:sz w:val="22"/>
          <w:szCs w:val="22"/>
        </w:rPr>
      </w:pPr>
      <w:r w:rsidRPr="00E435B9">
        <w:rPr>
          <w:rStyle w:val="ae"/>
          <w:b w:val="0"/>
          <w:bCs/>
          <w:color w:val="000000"/>
          <w:sz w:val="22"/>
          <w:szCs w:val="22"/>
        </w:rPr>
        <w:t xml:space="preserve">к </w:t>
      </w:r>
      <w:r>
        <w:rPr>
          <w:rStyle w:val="ae"/>
          <w:b w:val="0"/>
          <w:bCs/>
          <w:color w:val="000000"/>
          <w:sz w:val="22"/>
          <w:szCs w:val="22"/>
        </w:rPr>
        <w:t>Положению о порядке производства земляных</w:t>
      </w:r>
      <w:r w:rsidR="004E07B8">
        <w:rPr>
          <w:rStyle w:val="ae"/>
          <w:b w:val="0"/>
          <w:bCs/>
          <w:color w:val="000000"/>
          <w:sz w:val="22"/>
          <w:szCs w:val="22"/>
        </w:rPr>
        <w:t xml:space="preserve"> </w:t>
      </w:r>
      <w:r>
        <w:rPr>
          <w:rStyle w:val="ae"/>
          <w:b w:val="0"/>
          <w:bCs/>
          <w:color w:val="000000"/>
          <w:sz w:val="22"/>
          <w:szCs w:val="22"/>
        </w:rPr>
        <w:t>работ на территории Кашинского городского округа Тверской области</w:t>
      </w:r>
    </w:p>
    <w:p w:rsidR="00183483" w:rsidRPr="00B6567A" w:rsidRDefault="00183483" w:rsidP="006539CA">
      <w:pPr>
        <w:jc w:val="center"/>
        <w:rPr>
          <w:sz w:val="28"/>
        </w:rPr>
      </w:pPr>
    </w:p>
    <w:p w:rsidR="003A765C" w:rsidRDefault="00043CA5" w:rsidP="003A765C">
      <w:pPr>
        <w:tabs>
          <w:tab w:val="left" w:pos="-8080"/>
          <w:tab w:val="left" w:pos="13"/>
        </w:tabs>
        <w:ind w:left="13" w:hanging="13"/>
        <w:jc w:val="center"/>
        <w:rPr>
          <w:bCs/>
          <w:color w:val="000000"/>
          <w:sz w:val="28"/>
          <w:szCs w:val="28"/>
          <w:bdr w:val="none" w:sz="0" w:space="0" w:color="auto" w:frame="1"/>
        </w:rPr>
      </w:pPr>
      <w:r w:rsidRPr="00043CA5">
        <w:rPr>
          <w:bCs/>
          <w:color w:val="000000"/>
          <w:sz w:val="28"/>
          <w:szCs w:val="28"/>
          <w:bdr w:val="none" w:sz="0" w:space="0" w:color="auto" w:frame="1"/>
        </w:rPr>
        <w:t>АКТ</w:t>
      </w:r>
    </w:p>
    <w:p w:rsidR="00043CA5" w:rsidRPr="00043CA5" w:rsidRDefault="003A765C" w:rsidP="003A765C">
      <w:pPr>
        <w:tabs>
          <w:tab w:val="left" w:pos="13"/>
          <w:tab w:val="left" w:pos="3720"/>
        </w:tabs>
        <w:ind w:left="13" w:firstLine="696"/>
        <w:jc w:val="center"/>
        <w:rPr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приемки восстановленного благоустройства после</w:t>
      </w:r>
      <w:r w:rsidR="0059526A">
        <w:rPr>
          <w:bCs/>
          <w:color w:val="000000"/>
          <w:sz w:val="28"/>
          <w:szCs w:val="28"/>
          <w:bdr w:val="none" w:sz="0" w:space="0" w:color="auto" w:frame="1"/>
        </w:rPr>
        <w:br/>
      </w:r>
      <w:r>
        <w:rPr>
          <w:bCs/>
          <w:color w:val="000000"/>
          <w:sz w:val="28"/>
          <w:szCs w:val="28"/>
          <w:bdr w:val="none" w:sz="0" w:space="0" w:color="auto" w:frame="1"/>
        </w:rPr>
        <w:t>проведен</w:t>
      </w:r>
      <w:r w:rsidR="009408BE">
        <w:rPr>
          <w:bCs/>
          <w:color w:val="000000"/>
          <w:sz w:val="28"/>
          <w:szCs w:val="28"/>
          <w:bdr w:val="none" w:sz="0" w:space="0" w:color="auto" w:frame="1"/>
        </w:rPr>
        <w:t>ия</w:t>
      </w:r>
      <w:r w:rsidR="00C92818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</w:rPr>
        <w:t>земляных</w:t>
      </w:r>
      <w:r w:rsidR="00C92818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работ</w:t>
      </w:r>
    </w:p>
    <w:p w:rsidR="00043CA5" w:rsidRPr="00043CA5" w:rsidRDefault="00A3660B" w:rsidP="00043CA5">
      <w:pPr>
        <w:pStyle w:val="af3"/>
        <w:spacing w:before="375" w:beforeAutospacing="0" w:after="375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3660B">
        <w:rPr>
          <w:color w:val="000000"/>
          <w:bdr w:val="none" w:sz="0" w:space="0" w:color="auto" w:frame="1"/>
        </w:rPr>
        <w:t>город (поселок, деревня)</w:t>
      </w:r>
      <w:r>
        <w:rPr>
          <w:color w:val="000000"/>
          <w:sz w:val="28"/>
          <w:szCs w:val="28"/>
          <w:bdr w:val="none" w:sz="0" w:space="0" w:color="auto" w:frame="1"/>
        </w:rPr>
        <w:t xml:space="preserve">_________________                </w:t>
      </w:r>
      <w:r w:rsidR="00043CA5" w:rsidRPr="00043CA5">
        <w:rPr>
          <w:color w:val="000000"/>
          <w:sz w:val="28"/>
          <w:szCs w:val="28"/>
          <w:bdr w:val="none" w:sz="0" w:space="0" w:color="auto" w:frame="1"/>
        </w:rPr>
        <w:t>«___» _________ 20</w:t>
      </w:r>
      <w:r w:rsidR="00043CA5">
        <w:rPr>
          <w:color w:val="000000"/>
          <w:sz w:val="28"/>
          <w:szCs w:val="28"/>
          <w:bdr w:val="none" w:sz="0" w:space="0" w:color="auto" w:frame="1"/>
        </w:rPr>
        <w:t>_</w:t>
      </w:r>
      <w:r w:rsidR="00B6567A">
        <w:rPr>
          <w:color w:val="000000"/>
          <w:sz w:val="28"/>
          <w:szCs w:val="28"/>
          <w:bdr w:val="none" w:sz="0" w:space="0" w:color="auto" w:frame="1"/>
        </w:rPr>
        <w:t>_</w:t>
      </w:r>
      <w:r w:rsidR="00043CA5">
        <w:rPr>
          <w:color w:val="000000"/>
          <w:sz w:val="28"/>
          <w:szCs w:val="28"/>
          <w:bdr w:val="none" w:sz="0" w:space="0" w:color="auto" w:frame="1"/>
        </w:rPr>
        <w:t>_</w:t>
      </w:r>
      <w:r w:rsidR="00043CA5" w:rsidRPr="00043CA5">
        <w:rPr>
          <w:color w:val="000000"/>
          <w:sz w:val="28"/>
          <w:szCs w:val="28"/>
          <w:bdr w:val="none" w:sz="0" w:space="0" w:color="auto" w:frame="1"/>
        </w:rPr>
        <w:t xml:space="preserve"> года </w:t>
      </w:r>
      <w:r w:rsidR="00C92818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</w:t>
      </w:r>
    </w:p>
    <w:p w:rsidR="00B45D78" w:rsidRDefault="00043CA5" w:rsidP="00B45D78">
      <w:pPr>
        <w:pStyle w:val="af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43CA5">
        <w:rPr>
          <w:color w:val="000000"/>
          <w:sz w:val="28"/>
          <w:szCs w:val="28"/>
          <w:bdr w:val="none" w:sz="0" w:space="0" w:color="auto" w:frame="1"/>
        </w:rPr>
        <w:t>Настоящий акт составлен в соответствии с требованиями Положения о порядке производства земляных</w:t>
      </w:r>
      <w:r w:rsidR="00C92818"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Pr="00043CA5">
        <w:rPr>
          <w:color w:val="000000"/>
          <w:sz w:val="28"/>
          <w:szCs w:val="28"/>
          <w:bdr w:val="none" w:sz="0" w:space="0" w:color="auto" w:frame="1"/>
        </w:rPr>
        <w:t>работ на территории</w:t>
      </w:r>
      <w:r w:rsidR="00C9281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6567A">
        <w:rPr>
          <w:color w:val="000000"/>
          <w:sz w:val="28"/>
          <w:szCs w:val="28"/>
          <w:bdr w:val="none" w:sz="0" w:space="0" w:color="auto" w:frame="1"/>
        </w:rPr>
        <w:t>Кашинского городского округа</w:t>
      </w:r>
      <w:r>
        <w:rPr>
          <w:color w:val="000000"/>
          <w:sz w:val="28"/>
          <w:szCs w:val="28"/>
          <w:bdr w:val="none" w:sz="0" w:space="0" w:color="auto" w:frame="1"/>
        </w:rPr>
        <w:t xml:space="preserve"> Тверской области</w:t>
      </w:r>
      <w:r w:rsidR="00E50376">
        <w:rPr>
          <w:color w:val="000000"/>
          <w:sz w:val="28"/>
          <w:szCs w:val="28"/>
          <w:bdr w:val="none" w:sz="0" w:space="0" w:color="auto" w:frame="1"/>
        </w:rPr>
        <w:t>, утвержденного постановлением Администрации Кашинского городского округа</w:t>
      </w:r>
      <w:r w:rsidR="004E07B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50376" w:rsidRPr="00E50376">
        <w:rPr>
          <w:color w:val="000000"/>
          <w:sz w:val="28"/>
          <w:szCs w:val="28"/>
          <w:bdr w:val="none" w:sz="0" w:space="0" w:color="auto" w:frame="1"/>
        </w:rPr>
        <w:t>от «___» __________ 20___ года №_____</w:t>
      </w:r>
      <w:r w:rsidR="00E50376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Pr="00043CA5">
        <w:rPr>
          <w:color w:val="000000"/>
          <w:sz w:val="28"/>
          <w:szCs w:val="28"/>
          <w:bdr w:val="none" w:sz="0" w:space="0" w:color="auto" w:frame="1"/>
        </w:rPr>
        <w:t>по факту восстановления благоустройства территории</w:t>
      </w:r>
      <w:r w:rsidR="00C9281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43CA5">
        <w:rPr>
          <w:color w:val="000000"/>
          <w:sz w:val="28"/>
          <w:szCs w:val="28"/>
          <w:bdr w:val="none" w:sz="0" w:space="0" w:color="auto" w:frame="1"/>
        </w:rPr>
        <w:t>после</w:t>
      </w:r>
      <w:r w:rsidR="00C9281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43CA5">
        <w:rPr>
          <w:color w:val="000000"/>
          <w:sz w:val="28"/>
          <w:szCs w:val="28"/>
          <w:bdr w:val="none" w:sz="0" w:space="0" w:color="auto" w:frame="1"/>
        </w:rPr>
        <w:t>завершения</w:t>
      </w:r>
      <w:r w:rsidR="00C9281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43CA5">
        <w:rPr>
          <w:color w:val="000000"/>
          <w:sz w:val="28"/>
          <w:szCs w:val="28"/>
          <w:bdr w:val="none" w:sz="0" w:space="0" w:color="auto" w:frame="1"/>
        </w:rPr>
        <w:t>земляных</w:t>
      </w:r>
      <w:r w:rsidR="00C9281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43CA5">
        <w:rPr>
          <w:color w:val="000000"/>
          <w:sz w:val="28"/>
          <w:szCs w:val="28"/>
          <w:bdr w:val="none" w:sz="0" w:space="0" w:color="auto" w:frame="1"/>
        </w:rPr>
        <w:t>работ</w:t>
      </w:r>
      <w:r w:rsidR="00C9281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43CA5">
        <w:rPr>
          <w:color w:val="000000"/>
          <w:sz w:val="28"/>
          <w:szCs w:val="28"/>
          <w:bdr w:val="none" w:sz="0" w:space="0" w:color="auto" w:frame="1"/>
        </w:rPr>
        <w:t>по</w:t>
      </w:r>
      <w:r w:rsidR="00C9281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43CA5">
        <w:rPr>
          <w:color w:val="000000"/>
          <w:sz w:val="28"/>
          <w:szCs w:val="28"/>
          <w:bdr w:val="none" w:sz="0" w:space="0" w:color="auto" w:frame="1"/>
        </w:rPr>
        <w:t>разрешению</w:t>
      </w:r>
      <w:r w:rsidR="00C9281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9526A">
        <w:rPr>
          <w:color w:val="000000"/>
          <w:sz w:val="28"/>
          <w:szCs w:val="28"/>
          <w:bdr w:val="none" w:sz="0" w:space="0" w:color="auto" w:frame="1"/>
        </w:rPr>
        <w:t>(</w:t>
      </w:r>
      <w:r w:rsidR="00C92818">
        <w:rPr>
          <w:color w:val="000000"/>
          <w:sz w:val="28"/>
          <w:szCs w:val="28"/>
          <w:bdr w:val="none" w:sz="0" w:space="0" w:color="auto" w:frame="1"/>
        </w:rPr>
        <w:t>согласованию</w:t>
      </w:r>
      <w:r w:rsidR="0059526A">
        <w:rPr>
          <w:color w:val="000000"/>
          <w:sz w:val="28"/>
          <w:szCs w:val="28"/>
          <w:bdr w:val="none" w:sz="0" w:space="0" w:color="auto" w:frame="1"/>
        </w:rPr>
        <w:t xml:space="preserve">) </w:t>
      </w:r>
      <w:r w:rsidRPr="00043CA5">
        <w:rPr>
          <w:color w:val="000000"/>
          <w:sz w:val="28"/>
          <w:szCs w:val="28"/>
          <w:bdr w:val="none" w:sz="0" w:space="0" w:color="auto" w:frame="1"/>
        </w:rPr>
        <w:t>№</w:t>
      </w:r>
      <w:proofErr w:type="spellStart"/>
      <w:r w:rsidRPr="00043CA5">
        <w:rPr>
          <w:color w:val="000000"/>
          <w:sz w:val="28"/>
          <w:szCs w:val="28"/>
          <w:bdr w:val="none" w:sz="0" w:space="0" w:color="auto" w:frame="1"/>
        </w:rPr>
        <w:t>_______от</w:t>
      </w:r>
      <w:proofErr w:type="spellEnd"/>
      <w:r w:rsidRPr="00043CA5">
        <w:rPr>
          <w:color w:val="000000"/>
          <w:sz w:val="28"/>
          <w:szCs w:val="28"/>
          <w:bdr w:val="none" w:sz="0" w:space="0" w:color="auto" w:frame="1"/>
        </w:rPr>
        <w:t xml:space="preserve"> «____» __</w:t>
      </w:r>
      <w:r w:rsidR="00E50376">
        <w:rPr>
          <w:color w:val="000000"/>
          <w:sz w:val="28"/>
          <w:szCs w:val="28"/>
          <w:bdr w:val="none" w:sz="0" w:space="0" w:color="auto" w:frame="1"/>
        </w:rPr>
        <w:t>_______</w:t>
      </w:r>
      <w:r w:rsidRPr="00043CA5">
        <w:rPr>
          <w:color w:val="000000"/>
          <w:sz w:val="28"/>
          <w:szCs w:val="28"/>
          <w:bdr w:val="none" w:sz="0" w:space="0" w:color="auto" w:frame="1"/>
        </w:rPr>
        <w:t>___ 20 года.</w:t>
      </w:r>
    </w:p>
    <w:p w:rsidR="00043CA5" w:rsidRPr="00B45D78" w:rsidRDefault="00043CA5" w:rsidP="00B45D78">
      <w:pPr>
        <w:pStyle w:val="af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45D78">
        <w:rPr>
          <w:color w:val="000000"/>
          <w:sz w:val="28"/>
          <w:szCs w:val="28"/>
          <w:bdr w:val="none" w:sz="0" w:space="0" w:color="auto" w:frame="1"/>
        </w:rPr>
        <w:t>В результате визуального осмотра установлено, что территория, находящаяся:</w:t>
      </w:r>
      <w:r w:rsidR="00B6567A">
        <w:rPr>
          <w:color w:val="000000"/>
          <w:sz w:val="28"/>
          <w:szCs w:val="28"/>
          <w:bdr w:val="none" w:sz="0" w:space="0" w:color="auto" w:frame="1"/>
        </w:rPr>
        <w:t xml:space="preserve"> ____</w:t>
      </w:r>
      <w:r w:rsidR="00B45D78">
        <w:rPr>
          <w:color w:val="000000"/>
          <w:sz w:val="28"/>
          <w:szCs w:val="28"/>
          <w:bdr w:val="none" w:sz="0" w:space="0" w:color="auto" w:frame="1"/>
        </w:rPr>
        <w:t>____________________________________________________</w:t>
      </w:r>
    </w:p>
    <w:p w:rsidR="00043CA5" w:rsidRPr="00B45D78" w:rsidRDefault="00043CA5" w:rsidP="00B45D78">
      <w:pPr>
        <w:pStyle w:val="af3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 w:rsidRPr="00B45D78">
        <w:rPr>
          <w:color w:val="000000"/>
          <w:sz w:val="20"/>
          <w:szCs w:val="20"/>
          <w:bdr w:val="none" w:sz="0" w:space="0" w:color="auto" w:frame="1"/>
        </w:rPr>
        <w:t>(адрес местонахождения проведения земляных работ)</w:t>
      </w:r>
    </w:p>
    <w:p w:rsidR="00043CA5" w:rsidRPr="00B45D78" w:rsidRDefault="00043CA5" w:rsidP="00C92818">
      <w:pPr>
        <w:pStyle w:val="af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B45D78">
        <w:rPr>
          <w:color w:val="000000"/>
          <w:sz w:val="28"/>
          <w:szCs w:val="28"/>
          <w:bdr w:val="none" w:sz="0" w:space="0" w:color="auto" w:frame="1"/>
        </w:rPr>
        <w:t>приведена</w:t>
      </w:r>
      <w:proofErr w:type="gramEnd"/>
      <w:r w:rsidRPr="00B45D78">
        <w:rPr>
          <w:color w:val="000000"/>
          <w:sz w:val="28"/>
          <w:szCs w:val="28"/>
          <w:bdr w:val="none" w:sz="0" w:space="0" w:color="auto" w:frame="1"/>
        </w:rPr>
        <w:t xml:space="preserve"> в состояние, предшествовавшее проведению земляных</w:t>
      </w:r>
      <w:r w:rsidR="00C92818">
        <w:rPr>
          <w:color w:val="000000"/>
          <w:sz w:val="28"/>
          <w:szCs w:val="28"/>
          <w:bdr w:val="none" w:sz="0" w:space="0" w:color="auto" w:frame="1"/>
        </w:rPr>
        <w:t xml:space="preserve"> (дорожных)</w:t>
      </w:r>
      <w:r w:rsidRPr="00B45D7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92818">
        <w:rPr>
          <w:color w:val="000000"/>
          <w:sz w:val="28"/>
          <w:szCs w:val="28"/>
          <w:bdr w:val="none" w:sz="0" w:space="0" w:color="auto" w:frame="1"/>
        </w:rPr>
        <w:t>р</w:t>
      </w:r>
      <w:r w:rsidRPr="00B45D78">
        <w:rPr>
          <w:color w:val="000000"/>
          <w:sz w:val="28"/>
          <w:szCs w:val="28"/>
          <w:bdr w:val="none" w:sz="0" w:space="0" w:color="auto" w:frame="1"/>
        </w:rPr>
        <w:t>абот.</w:t>
      </w:r>
    </w:p>
    <w:p w:rsidR="00043CA5" w:rsidRPr="00B45D78" w:rsidRDefault="00043CA5" w:rsidP="00C92818">
      <w:pPr>
        <w:pStyle w:val="af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45D78">
        <w:rPr>
          <w:color w:val="000000"/>
          <w:sz w:val="28"/>
          <w:szCs w:val="28"/>
          <w:bdr w:val="none" w:sz="0" w:space="0" w:color="auto" w:frame="1"/>
        </w:rPr>
        <w:t>Примечания:_________________________________________________________</w:t>
      </w:r>
    </w:p>
    <w:p w:rsidR="00043CA5" w:rsidRPr="00B45D78" w:rsidRDefault="00043CA5" w:rsidP="00B45D78">
      <w:pPr>
        <w:pStyle w:val="af3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 w:rsidRPr="00B45D78">
        <w:rPr>
          <w:color w:val="000000"/>
          <w:sz w:val="20"/>
          <w:szCs w:val="20"/>
          <w:bdr w:val="none" w:sz="0" w:space="0" w:color="auto" w:frame="1"/>
        </w:rPr>
        <w:t>(</w:t>
      </w:r>
      <w:r w:rsidR="00966EC6">
        <w:rPr>
          <w:color w:val="000000"/>
          <w:sz w:val="20"/>
          <w:szCs w:val="20"/>
          <w:bdr w:val="none" w:sz="0" w:space="0" w:color="auto" w:frame="1"/>
        </w:rPr>
        <w:t xml:space="preserve">вид </w:t>
      </w:r>
      <w:r w:rsidRPr="00B45D78">
        <w:rPr>
          <w:color w:val="000000"/>
          <w:sz w:val="20"/>
          <w:szCs w:val="20"/>
          <w:bdr w:val="none" w:sz="0" w:space="0" w:color="auto" w:frame="1"/>
        </w:rPr>
        <w:t xml:space="preserve"> работ)</w:t>
      </w:r>
    </w:p>
    <w:p w:rsidR="00043CA5" w:rsidRPr="00B45D78" w:rsidRDefault="00043CA5" w:rsidP="00B45D78">
      <w:pPr>
        <w:pStyle w:val="af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45D78">
        <w:rPr>
          <w:color w:val="000000"/>
          <w:sz w:val="28"/>
          <w:szCs w:val="28"/>
          <w:bdr w:val="none" w:sz="0" w:space="0" w:color="auto" w:frame="1"/>
        </w:rPr>
        <w:t>____________________________________________________________________</w:t>
      </w:r>
    </w:p>
    <w:p w:rsidR="00043CA5" w:rsidRPr="00B45D78" w:rsidRDefault="00043CA5" w:rsidP="00B45D78">
      <w:pPr>
        <w:pStyle w:val="af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45D78">
        <w:rPr>
          <w:bCs/>
          <w:color w:val="000000"/>
          <w:sz w:val="28"/>
          <w:szCs w:val="28"/>
          <w:bdr w:val="none" w:sz="0" w:space="0" w:color="auto" w:frame="1"/>
        </w:rPr>
        <w:t>Представители:</w:t>
      </w:r>
    </w:p>
    <w:p w:rsidR="00043CA5" w:rsidRPr="00B45D78" w:rsidRDefault="00F60780" w:rsidP="00B45D78">
      <w:pPr>
        <w:pStyle w:val="af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МБУ</w:t>
      </w:r>
      <w:r w:rsidR="00C92818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«Благоустройство»</w:t>
      </w:r>
      <w:r w:rsidR="00C92818">
        <w:rPr>
          <w:color w:val="000000"/>
          <w:sz w:val="28"/>
          <w:szCs w:val="28"/>
          <w:bdr w:val="none" w:sz="0" w:space="0" w:color="auto" w:frame="1"/>
        </w:rPr>
        <w:t xml:space="preserve">         </w:t>
      </w:r>
      <w:r w:rsidR="00B45D78">
        <w:rPr>
          <w:color w:val="000000"/>
          <w:sz w:val="28"/>
          <w:szCs w:val="28"/>
          <w:bdr w:val="none" w:sz="0" w:space="0" w:color="auto" w:frame="1"/>
        </w:rPr>
        <w:t>________</w:t>
      </w:r>
      <w:r w:rsidR="00043CA5" w:rsidRPr="00B45D78">
        <w:rPr>
          <w:color w:val="000000"/>
          <w:sz w:val="28"/>
          <w:szCs w:val="28"/>
          <w:bdr w:val="none" w:sz="0" w:space="0" w:color="auto" w:frame="1"/>
        </w:rPr>
        <w:t xml:space="preserve">_____  </w:t>
      </w:r>
      <w:r w:rsidR="00B6567A">
        <w:rPr>
          <w:color w:val="000000"/>
          <w:sz w:val="28"/>
          <w:szCs w:val="28"/>
          <w:bdr w:val="none" w:sz="0" w:space="0" w:color="auto" w:frame="1"/>
        </w:rPr>
        <w:t>________</w:t>
      </w:r>
      <w:r w:rsidR="00043CA5" w:rsidRPr="00B45D78">
        <w:rPr>
          <w:color w:val="000000"/>
          <w:sz w:val="28"/>
          <w:szCs w:val="28"/>
          <w:bdr w:val="none" w:sz="0" w:space="0" w:color="auto" w:frame="1"/>
        </w:rPr>
        <w:t>____________</w:t>
      </w:r>
      <w:r>
        <w:rPr>
          <w:color w:val="000000"/>
          <w:sz w:val="28"/>
          <w:szCs w:val="28"/>
          <w:bdr w:val="none" w:sz="0" w:space="0" w:color="auto" w:frame="1"/>
        </w:rPr>
        <w:t>__</w:t>
      </w:r>
      <w:r w:rsidR="00043CA5" w:rsidRPr="00B45D78">
        <w:rPr>
          <w:color w:val="000000"/>
          <w:sz w:val="28"/>
          <w:szCs w:val="28"/>
          <w:bdr w:val="none" w:sz="0" w:space="0" w:color="auto" w:frame="1"/>
        </w:rPr>
        <w:t>___</w:t>
      </w:r>
    </w:p>
    <w:p w:rsidR="00043CA5" w:rsidRPr="00B45D78" w:rsidRDefault="00C92818" w:rsidP="00B45D78">
      <w:pPr>
        <w:pStyle w:val="af3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                                                                                      </w:t>
      </w:r>
      <w:r w:rsidR="00043CA5" w:rsidRPr="00B45D78">
        <w:rPr>
          <w:color w:val="000000"/>
          <w:sz w:val="20"/>
          <w:szCs w:val="20"/>
          <w:bdr w:val="none" w:sz="0" w:space="0" w:color="auto" w:frame="1"/>
        </w:rPr>
        <w:t>(подпись)</w:t>
      </w:r>
      <w:r>
        <w:rPr>
          <w:color w:val="000000"/>
          <w:sz w:val="20"/>
          <w:szCs w:val="20"/>
          <w:bdr w:val="none" w:sz="0" w:space="0" w:color="auto" w:frame="1"/>
        </w:rPr>
        <w:t xml:space="preserve">                                      </w:t>
      </w:r>
      <w:proofErr w:type="gramStart"/>
      <w:r w:rsidR="00B45D78" w:rsidRPr="00B45D78">
        <w:rPr>
          <w:color w:val="000000"/>
          <w:sz w:val="20"/>
          <w:szCs w:val="20"/>
          <w:bdr w:val="none" w:sz="0" w:space="0" w:color="auto" w:frame="1"/>
        </w:rPr>
        <w:t xml:space="preserve">( </w:t>
      </w:r>
      <w:proofErr w:type="gramEnd"/>
      <w:r w:rsidR="00B45D78" w:rsidRPr="00B45D78">
        <w:rPr>
          <w:color w:val="000000"/>
          <w:sz w:val="20"/>
          <w:szCs w:val="20"/>
          <w:bdr w:val="none" w:sz="0" w:space="0" w:color="auto" w:frame="1"/>
        </w:rPr>
        <w:t>Ф</w:t>
      </w:r>
      <w:r w:rsidR="00B45D78">
        <w:rPr>
          <w:color w:val="000000"/>
          <w:sz w:val="20"/>
          <w:szCs w:val="20"/>
          <w:bdr w:val="none" w:sz="0" w:space="0" w:color="auto" w:frame="1"/>
        </w:rPr>
        <w:t>.</w:t>
      </w:r>
      <w:r w:rsidR="00B45D78" w:rsidRPr="00B45D78">
        <w:rPr>
          <w:color w:val="000000"/>
          <w:sz w:val="20"/>
          <w:szCs w:val="20"/>
          <w:bdr w:val="none" w:sz="0" w:space="0" w:color="auto" w:frame="1"/>
        </w:rPr>
        <w:t>И</w:t>
      </w:r>
      <w:r w:rsidR="00B45D78">
        <w:rPr>
          <w:color w:val="000000"/>
          <w:sz w:val="20"/>
          <w:szCs w:val="20"/>
          <w:bdr w:val="none" w:sz="0" w:space="0" w:color="auto" w:frame="1"/>
        </w:rPr>
        <w:t>.</w:t>
      </w:r>
      <w:r w:rsidR="00B45D78" w:rsidRPr="00B45D78">
        <w:rPr>
          <w:color w:val="000000"/>
          <w:sz w:val="20"/>
          <w:szCs w:val="20"/>
          <w:bdr w:val="none" w:sz="0" w:space="0" w:color="auto" w:frame="1"/>
        </w:rPr>
        <w:t>О</w:t>
      </w:r>
      <w:r w:rsidR="00F60780">
        <w:rPr>
          <w:color w:val="000000"/>
          <w:sz w:val="20"/>
          <w:szCs w:val="20"/>
          <w:bdr w:val="none" w:sz="0" w:space="0" w:color="auto" w:frame="1"/>
        </w:rPr>
        <w:t>. должность</w:t>
      </w:r>
      <w:r w:rsidR="00B45D78" w:rsidRPr="00B45D78">
        <w:rPr>
          <w:color w:val="000000"/>
          <w:sz w:val="20"/>
          <w:szCs w:val="20"/>
          <w:bdr w:val="none" w:sz="0" w:space="0" w:color="auto" w:frame="1"/>
        </w:rPr>
        <w:t>)</w:t>
      </w:r>
    </w:p>
    <w:p w:rsidR="004E07B8" w:rsidRDefault="00C92818" w:rsidP="00C92818">
      <w:pPr>
        <w:pStyle w:val="af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МКУ </w:t>
      </w:r>
      <w:r w:rsidR="004E07B8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Управление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сельскими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92818" w:rsidRPr="00B45D78" w:rsidRDefault="007814FB" w:rsidP="00C92818">
      <w:pPr>
        <w:pStyle w:val="af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т</w:t>
      </w:r>
      <w:r w:rsidR="00C92818">
        <w:rPr>
          <w:color w:val="000000"/>
          <w:sz w:val="28"/>
          <w:szCs w:val="28"/>
          <w:bdr w:val="none" w:sz="0" w:space="0" w:color="auto" w:frame="1"/>
        </w:rPr>
        <w:t>ерриториями</w:t>
      </w:r>
      <w:r w:rsidR="004E07B8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</w:t>
      </w:r>
      <w:r w:rsidR="00C92818">
        <w:rPr>
          <w:color w:val="000000"/>
          <w:sz w:val="28"/>
          <w:szCs w:val="28"/>
          <w:bdr w:val="none" w:sz="0" w:space="0" w:color="auto" w:frame="1"/>
        </w:rPr>
        <w:t xml:space="preserve"> ________</w:t>
      </w:r>
      <w:r w:rsidR="00C92818" w:rsidRPr="00B45D78">
        <w:rPr>
          <w:color w:val="000000"/>
          <w:sz w:val="28"/>
          <w:szCs w:val="28"/>
          <w:bdr w:val="none" w:sz="0" w:space="0" w:color="auto" w:frame="1"/>
        </w:rPr>
        <w:t xml:space="preserve">_____  </w:t>
      </w:r>
      <w:r w:rsidR="00C92818">
        <w:rPr>
          <w:color w:val="000000"/>
          <w:sz w:val="28"/>
          <w:szCs w:val="28"/>
          <w:bdr w:val="none" w:sz="0" w:space="0" w:color="auto" w:frame="1"/>
        </w:rPr>
        <w:t>________</w:t>
      </w:r>
      <w:r w:rsidR="00C92818" w:rsidRPr="00B45D78">
        <w:rPr>
          <w:color w:val="000000"/>
          <w:sz w:val="28"/>
          <w:szCs w:val="28"/>
          <w:bdr w:val="none" w:sz="0" w:space="0" w:color="auto" w:frame="1"/>
        </w:rPr>
        <w:t>____________</w:t>
      </w:r>
    </w:p>
    <w:p w:rsidR="00C92818" w:rsidRPr="00B45D78" w:rsidRDefault="00C92818" w:rsidP="00C92818">
      <w:pPr>
        <w:pStyle w:val="af3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                                                                                                       </w:t>
      </w:r>
      <w:r w:rsidRPr="00B45D78">
        <w:rPr>
          <w:color w:val="000000"/>
          <w:sz w:val="20"/>
          <w:szCs w:val="20"/>
          <w:bdr w:val="none" w:sz="0" w:space="0" w:color="auto" w:frame="1"/>
        </w:rPr>
        <w:t>(подпись)</w:t>
      </w:r>
      <w:r>
        <w:rPr>
          <w:color w:val="000000"/>
          <w:sz w:val="20"/>
          <w:szCs w:val="20"/>
          <w:bdr w:val="none" w:sz="0" w:space="0" w:color="auto" w:frame="1"/>
        </w:rPr>
        <w:t xml:space="preserve">                      </w:t>
      </w:r>
      <w:proofErr w:type="gramStart"/>
      <w:r w:rsidRPr="00B45D78">
        <w:rPr>
          <w:color w:val="000000"/>
          <w:sz w:val="20"/>
          <w:szCs w:val="20"/>
          <w:bdr w:val="none" w:sz="0" w:space="0" w:color="auto" w:frame="1"/>
        </w:rPr>
        <w:t xml:space="preserve">( </w:t>
      </w:r>
      <w:proofErr w:type="gramEnd"/>
      <w:r w:rsidRPr="00B45D78">
        <w:rPr>
          <w:color w:val="000000"/>
          <w:sz w:val="20"/>
          <w:szCs w:val="20"/>
          <w:bdr w:val="none" w:sz="0" w:space="0" w:color="auto" w:frame="1"/>
        </w:rPr>
        <w:t>Ф</w:t>
      </w:r>
      <w:r>
        <w:rPr>
          <w:color w:val="000000"/>
          <w:sz w:val="20"/>
          <w:szCs w:val="20"/>
          <w:bdr w:val="none" w:sz="0" w:space="0" w:color="auto" w:frame="1"/>
        </w:rPr>
        <w:t>.</w:t>
      </w:r>
      <w:r w:rsidRPr="00B45D78">
        <w:rPr>
          <w:color w:val="000000"/>
          <w:sz w:val="20"/>
          <w:szCs w:val="20"/>
          <w:bdr w:val="none" w:sz="0" w:space="0" w:color="auto" w:frame="1"/>
        </w:rPr>
        <w:t>И</w:t>
      </w:r>
      <w:r>
        <w:rPr>
          <w:color w:val="000000"/>
          <w:sz w:val="20"/>
          <w:szCs w:val="20"/>
          <w:bdr w:val="none" w:sz="0" w:space="0" w:color="auto" w:frame="1"/>
        </w:rPr>
        <w:t>.</w:t>
      </w:r>
      <w:r w:rsidRPr="00B45D78">
        <w:rPr>
          <w:color w:val="000000"/>
          <w:sz w:val="20"/>
          <w:szCs w:val="20"/>
          <w:bdr w:val="none" w:sz="0" w:space="0" w:color="auto" w:frame="1"/>
        </w:rPr>
        <w:t>О</w:t>
      </w:r>
      <w:r>
        <w:rPr>
          <w:color w:val="000000"/>
          <w:sz w:val="20"/>
          <w:szCs w:val="20"/>
          <w:bdr w:val="none" w:sz="0" w:space="0" w:color="auto" w:frame="1"/>
        </w:rPr>
        <w:t>. должность</w:t>
      </w:r>
      <w:r w:rsidRPr="00B45D78">
        <w:rPr>
          <w:color w:val="000000"/>
          <w:sz w:val="20"/>
          <w:szCs w:val="20"/>
          <w:bdr w:val="none" w:sz="0" w:space="0" w:color="auto" w:frame="1"/>
        </w:rPr>
        <w:t>)</w:t>
      </w:r>
    </w:p>
    <w:p w:rsidR="00B45D78" w:rsidRDefault="00F60780" w:rsidP="00B45D78">
      <w:pPr>
        <w:pStyle w:val="af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о</w:t>
      </w:r>
      <w:r w:rsidR="00B45D78">
        <w:rPr>
          <w:color w:val="000000"/>
          <w:sz w:val="28"/>
          <w:szCs w:val="28"/>
          <w:bdr w:val="none" w:sz="0" w:space="0" w:color="auto" w:frame="1"/>
        </w:rPr>
        <w:t xml:space="preserve">тдела по строительству, транспорту, </w:t>
      </w:r>
    </w:p>
    <w:p w:rsidR="00B45D78" w:rsidRDefault="00B45D78" w:rsidP="00B45D78">
      <w:pPr>
        <w:pStyle w:val="af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связи и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жилищно-коммунальному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B45D78" w:rsidRDefault="00B45D78" w:rsidP="00B45D78">
      <w:pPr>
        <w:pStyle w:val="af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хозяйству Администрации Кашинского </w:t>
      </w:r>
    </w:p>
    <w:p w:rsidR="00B45D78" w:rsidRDefault="00B6567A" w:rsidP="00B45D78">
      <w:pPr>
        <w:pStyle w:val="af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городского округа                         __</w:t>
      </w:r>
      <w:r w:rsidR="00B45D78">
        <w:rPr>
          <w:color w:val="000000"/>
          <w:sz w:val="28"/>
          <w:szCs w:val="28"/>
          <w:bdr w:val="none" w:sz="0" w:space="0" w:color="auto" w:frame="1"/>
        </w:rPr>
        <w:t>_____________</w:t>
      </w:r>
      <w:r w:rsidR="00F60780">
        <w:rPr>
          <w:color w:val="000000"/>
          <w:sz w:val="28"/>
          <w:szCs w:val="28"/>
          <w:bdr w:val="none" w:sz="0" w:space="0" w:color="auto" w:frame="1"/>
        </w:rPr>
        <w:t>__</w:t>
      </w:r>
      <w:r>
        <w:rPr>
          <w:color w:val="000000"/>
          <w:sz w:val="28"/>
          <w:szCs w:val="28"/>
          <w:bdr w:val="none" w:sz="0" w:space="0" w:color="auto" w:frame="1"/>
        </w:rPr>
        <w:t>_________</w:t>
      </w:r>
      <w:r w:rsidR="00B45D78">
        <w:rPr>
          <w:color w:val="000000"/>
          <w:sz w:val="28"/>
          <w:szCs w:val="28"/>
          <w:bdr w:val="none" w:sz="0" w:space="0" w:color="auto" w:frame="1"/>
        </w:rPr>
        <w:t>_______</w:t>
      </w:r>
      <w:r w:rsidR="00F60780">
        <w:rPr>
          <w:color w:val="000000"/>
          <w:sz w:val="28"/>
          <w:szCs w:val="28"/>
          <w:bdr w:val="none" w:sz="0" w:space="0" w:color="auto" w:frame="1"/>
        </w:rPr>
        <w:t>_</w:t>
      </w:r>
      <w:r w:rsidR="00B45D78">
        <w:rPr>
          <w:color w:val="000000"/>
          <w:sz w:val="28"/>
          <w:szCs w:val="28"/>
          <w:bdr w:val="none" w:sz="0" w:space="0" w:color="auto" w:frame="1"/>
        </w:rPr>
        <w:t>_____</w:t>
      </w:r>
    </w:p>
    <w:p w:rsidR="00B45D78" w:rsidRPr="00B45D78" w:rsidRDefault="00C92818" w:rsidP="00B45D78">
      <w:pPr>
        <w:pStyle w:val="af3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                                                                                            </w:t>
      </w:r>
      <w:r w:rsidR="00B45D78" w:rsidRPr="00B45D78">
        <w:rPr>
          <w:color w:val="000000"/>
          <w:sz w:val="20"/>
          <w:szCs w:val="20"/>
          <w:bdr w:val="none" w:sz="0" w:space="0" w:color="auto" w:frame="1"/>
        </w:rPr>
        <w:t xml:space="preserve">(подпись) </w:t>
      </w:r>
      <w:r>
        <w:rPr>
          <w:color w:val="000000"/>
          <w:sz w:val="20"/>
          <w:szCs w:val="20"/>
          <w:bdr w:val="none" w:sz="0" w:space="0" w:color="auto" w:frame="1"/>
        </w:rPr>
        <w:t xml:space="preserve">                                </w:t>
      </w:r>
      <w:r w:rsidR="00B45D78" w:rsidRPr="00B45D78">
        <w:rPr>
          <w:color w:val="000000"/>
          <w:sz w:val="20"/>
          <w:szCs w:val="20"/>
          <w:bdr w:val="none" w:sz="0" w:space="0" w:color="auto" w:frame="1"/>
        </w:rPr>
        <w:t>(Ф.И.О.</w:t>
      </w:r>
      <w:r w:rsidR="00F60780">
        <w:rPr>
          <w:color w:val="000000"/>
          <w:sz w:val="20"/>
          <w:szCs w:val="20"/>
          <w:bdr w:val="none" w:sz="0" w:space="0" w:color="auto" w:frame="1"/>
        </w:rPr>
        <w:t xml:space="preserve"> должность</w:t>
      </w:r>
      <w:r w:rsidR="00B45D78" w:rsidRPr="00B45D78">
        <w:rPr>
          <w:color w:val="000000"/>
          <w:sz w:val="20"/>
          <w:szCs w:val="20"/>
          <w:bdr w:val="none" w:sz="0" w:space="0" w:color="auto" w:frame="1"/>
        </w:rPr>
        <w:t>)</w:t>
      </w:r>
    </w:p>
    <w:p w:rsidR="00F60780" w:rsidRDefault="00B6567A" w:rsidP="00B45D78">
      <w:pPr>
        <w:pStyle w:val="af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о</w:t>
      </w:r>
      <w:r w:rsidR="00F60780">
        <w:rPr>
          <w:color w:val="000000"/>
          <w:sz w:val="28"/>
          <w:szCs w:val="28"/>
          <w:bdr w:val="none" w:sz="0" w:space="0" w:color="auto" w:frame="1"/>
        </w:rPr>
        <w:t xml:space="preserve">тдела архитектуры и градостроительства </w:t>
      </w:r>
    </w:p>
    <w:p w:rsidR="00B6567A" w:rsidRDefault="00F60780" w:rsidP="00F60780">
      <w:pPr>
        <w:pStyle w:val="af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Администрации Кашинского</w:t>
      </w:r>
      <w:r w:rsidR="00B6567A">
        <w:rPr>
          <w:color w:val="000000"/>
          <w:sz w:val="28"/>
          <w:szCs w:val="28"/>
          <w:bdr w:val="none" w:sz="0" w:space="0" w:color="auto" w:frame="1"/>
        </w:rPr>
        <w:br/>
        <w:t>городского округа                          _____________  __________________________</w:t>
      </w:r>
    </w:p>
    <w:p w:rsidR="00B6567A" w:rsidRPr="00B45D78" w:rsidRDefault="00C92818" w:rsidP="00B6567A">
      <w:pPr>
        <w:pStyle w:val="af3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                                                                                            </w:t>
      </w:r>
      <w:r w:rsidR="00B6567A" w:rsidRPr="00B45D78">
        <w:rPr>
          <w:color w:val="000000"/>
          <w:sz w:val="20"/>
          <w:szCs w:val="20"/>
          <w:bdr w:val="none" w:sz="0" w:space="0" w:color="auto" w:frame="1"/>
        </w:rPr>
        <w:t xml:space="preserve">(подпись) </w:t>
      </w:r>
      <w:r>
        <w:rPr>
          <w:color w:val="000000"/>
          <w:sz w:val="20"/>
          <w:szCs w:val="20"/>
          <w:bdr w:val="none" w:sz="0" w:space="0" w:color="auto" w:frame="1"/>
        </w:rPr>
        <w:t xml:space="preserve">                              </w:t>
      </w:r>
      <w:r w:rsidR="00B6567A" w:rsidRPr="00B45D78">
        <w:rPr>
          <w:color w:val="000000"/>
          <w:sz w:val="20"/>
          <w:szCs w:val="20"/>
          <w:bdr w:val="none" w:sz="0" w:space="0" w:color="auto" w:frame="1"/>
        </w:rPr>
        <w:t>(Ф.И.О.</w:t>
      </w:r>
      <w:r w:rsidR="00B6567A">
        <w:rPr>
          <w:color w:val="000000"/>
          <w:sz w:val="20"/>
          <w:szCs w:val="20"/>
          <w:bdr w:val="none" w:sz="0" w:space="0" w:color="auto" w:frame="1"/>
        </w:rPr>
        <w:t xml:space="preserve"> должность</w:t>
      </w:r>
      <w:r w:rsidR="00B6567A" w:rsidRPr="00B45D78">
        <w:rPr>
          <w:color w:val="000000"/>
          <w:sz w:val="20"/>
          <w:szCs w:val="20"/>
          <w:bdr w:val="none" w:sz="0" w:space="0" w:color="auto" w:frame="1"/>
        </w:rPr>
        <w:t>)</w:t>
      </w:r>
    </w:p>
    <w:p w:rsidR="00043CA5" w:rsidRDefault="00B6567A" w:rsidP="00B45D78">
      <w:pPr>
        <w:pStyle w:val="af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с</w:t>
      </w:r>
      <w:r w:rsidR="00043CA5" w:rsidRPr="00B45D78">
        <w:rPr>
          <w:color w:val="000000"/>
          <w:sz w:val="28"/>
          <w:szCs w:val="28"/>
          <w:bdr w:val="none" w:sz="0" w:space="0" w:color="auto" w:frame="1"/>
        </w:rPr>
        <w:t>обственника</w:t>
      </w:r>
      <w:r w:rsidR="00F60780">
        <w:rPr>
          <w:color w:val="000000"/>
          <w:sz w:val="28"/>
          <w:szCs w:val="28"/>
          <w:bdr w:val="none" w:sz="0" w:space="0" w:color="auto" w:frame="1"/>
        </w:rPr>
        <w:t xml:space="preserve"> земельного участка</w:t>
      </w:r>
      <w:r>
        <w:rPr>
          <w:color w:val="000000"/>
          <w:sz w:val="28"/>
          <w:szCs w:val="28"/>
          <w:bdr w:val="none" w:sz="0" w:space="0" w:color="auto" w:frame="1"/>
        </w:rPr>
        <w:t>_____________  __________________________</w:t>
      </w:r>
    </w:p>
    <w:p w:rsidR="00F60780" w:rsidRDefault="00C92818" w:rsidP="00B45D78">
      <w:pPr>
        <w:pStyle w:val="af3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                                                                                            </w:t>
      </w:r>
      <w:r w:rsidR="00F60780" w:rsidRPr="00F60780">
        <w:rPr>
          <w:color w:val="000000"/>
          <w:sz w:val="20"/>
          <w:szCs w:val="20"/>
          <w:bdr w:val="none" w:sz="0" w:space="0" w:color="auto" w:frame="1"/>
        </w:rPr>
        <w:t xml:space="preserve">(подпись) </w:t>
      </w:r>
      <w:r>
        <w:rPr>
          <w:color w:val="000000"/>
          <w:sz w:val="20"/>
          <w:szCs w:val="20"/>
          <w:bdr w:val="none" w:sz="0" w:space="0" w:color="auto" w:frame="1"/>
        </w:rPr>
        <w:t xml:space="preserve">                              </w:t>
      </w:r>
      <w:r w:rsidR="00F60780" w:rsidRPr="00F60780">
        <w:rPr>
          <w:color w:val="000000"/>
          <w:sz w:val="20"/>
          <w:szCs w:val="20"/>
          <w:bdr w:val="none" w:sz="0" w:space="0" w:color="auto" w:frame="1"/>
        </w:rPr>
        <w:t>(Ф.И.О.)</w:t>
      </w:r>
    </w:p>
    <w:p w:rsidR="00F60780" w:rsidRDefault="00B6567A" w:rsidP="00B45D78">
      <w:pPr>
        <w:pStyle w:val="af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о</w:t>
      </w:r>
      <w:r w:rsidR="00F60780" w:rsidRPr="00F60780">
        <w:rPr>
          <w:color w:val="000000"/>
          <w:sz w:val="28"/>
          <w:szCs w:val="28"/>
          <w:bdr w:val="none" w:sz="0" w:space="0" w:color="auto" w:frame="1"/>
        </w:rPr>
        <w:t xml:space="preserve">рганизации, производившей </w:t>
      </w:r>
    </w:p>
    <w:p w:rsidR="00F60780" w:rsidRDefault="00F60780" w:rsidP="00B45D78">
      <w:pPr>
        <w:pStyle w:val="af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60780">
        <w:rPr>
          <w:color w:val="000000"/>
          <w:sz w:val="28"/>
          <w:szCs w:val="28"/>
          <w:bdr w:val="none" w:sz="0" w:space="0" w:color="auto" w:frame="1"/>
        </w:rPr>
        <w:t>земляные работы</w:t>
      </w:r>
      <w:r w:rsidR="00C92818">
        <w:rPr>
          <w:color w:val="000000"/>
          <w:sz w:val="28"/>
          <w:szCs w:val="28"/>
          <w:bdr w:val="none" w:sz="0" w:space="0" w:color="auto" w:frame="1"/>
        </w:rPr>
        <w:t xml:space="preserve">      </w:t>
      </w:r>
      <w:r w:rsidR="00B6567A">
        <w:rPr>
          <w:color w:val="000000"/>
          <w:sz w:val="28"/>
          <w:szCs w:val="28"/>
          <w:bdr w:val="none" w:sz="0" w:space="0" w:color="auto" w:frame="1"/>
        </w:rPr>
        <w:t>_____________  __________________________</w:t>
      </w:r>
    </w:p>
    <w:p w:rsidR="003A765C" w:rsidRDefault="00C92818" w:rsidP="003A765C">
      <w:pPr>
        <w:pStyle w:val="af3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                                                                                            </w:t>
      </w:r>
      <w:r w:rsidR="003A765C" w:rsidRPr="00F60780">
        <w:rPr>
          <w:color w:val="000000"/>
          <w:sz w:val="20"/>
          <w:szCs w:val="20"/>
          <w:bdr w:val="none" w:sz="0" w:space="0" w:color="auto" w:frame="1"/>
        </w:rPr>
        <w:t xml:space="preserve">(подпись) </w:t>
      </w:r>
      <w:r>
        <w:rPr>
          <w:color w:val="000000"/>
          <w:sz w:val="20"/>
          <w:szCs w:val="20"/>
          <w:bdr w:val="none" w:sz="0" w:space="0" w:color="auto" w:frame="1"/>
        </w:rPr>
        <w:t xml:space="preserve">                             </w:t>
      </w:r>
      <w:r w:rsidR="003A765C" w:rsidRPr="00F60780">
        <w:rPr>
          <w:color w:val="000000"/>
          <w:sz w:val="20"/>
          <w:szCs w:val="20"/>
          <w:bdr w:val="none" w:sz="0" w:space="0" w:color="auto" w:frame="1"/>
        </w:rPr>
        <w:t>(Ф.И.О.</w:t>
      </w:r>
      <w:r w:rsidR="003A765C">
        <w:rPr>
          <w:color w:val="000000"/>
          <w:sz w:val="20"/>
          <w:szCs w:val="20"/>
          <w:bdr w:val="none" w:sz="0" w:space="0" w:color="auto" w:frame="1"/>
        </w:rPr>
        <w:t xml:space="preserve"> должность</w:t>
      </w:r>
      <w:r w:rsidR="003A765C" w:rsidRPr="00F60780">
        <w:rPr>
          <w:color w:val="000000"/>
          <w:sz w:val="20"/>
          <w:szCs w:val="20"/>
          <w:bdr w:val="none" w:sz="0" w:space="0" w:color="auto" w:frame="1"/>
        </w:rPr>
        <w:t>)</w:t>
      </w:r>
    </w:p>
    <w:p w:rsidR="003A765C" w:rsidRDefault="00F03AD8" w:rsidP="00B45D78">
      <w:pPr>
        <w:pStyle w:val="af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Приложение: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ф</w:t>
      </w:r>
      <w:r w:rsidR="003A765C">
        <w:rPr>
          <w:color w:val="000000"/>
          <w:sz w:val="28"/>
          <w:szCs w:val="28"/>
          <w:bdr w:val="none" w:sz="0" w:space="0" w:color="auto" w:frame="1"/>
        </w:rPr>
        <w:t>отофиксация</w:t>
      </w:r>
      <w:proofErr w:type="spellEnd"/>
      <w:r w:rsidR="003A765C">
        <w:rPr>
          <w:color w:val="000000"/>
          <w:sz w:val="28"/>
          <w:szCs w:val="28"/>
          <w:bdr w:val="none" w:sz="0" w:space="0" w:color="auto" w:frame="1"/>
        </w:rPr>
        <w:t xml:space="preserve"> территории</w:t>
      </w:r>
    </w:p>
    <w:p w:rsidR="00182077" w:rsidRDefault="00182077" w:rsidP="00E327B7">
      <w:pPr>
        <w:suppressAutoHyphens w:val="0"/>
        <w:jc w:val="right"/>
        <w:rPr>
          <w:rStyle w:val="ae"/>
          <w:b w:val="0"/>
          <w:bCs/>
          <w:color w:val="000000"/>
          <w:sz w:val="22"/>
          <w:szCs w:val="22"/>
        </w:rPr>
      </w:pPr>
    </w:p>
    <w:p w:rsidR="00F03AD8" w:rsidRPr="00081C1A" w:rsidRDefault="00F03AD8" w:rsidP="00E327B7">
      <w:pPr>
        <w:suppressAutoHyphens w:val="0"/>
        <w:jc w:val="right"/>
        <w:rPr>
          <w:b/>
          <w:color w:val="000000"/>
          <w:sz w:val="22"/>
          <w:szCs w:val="22"/>
        </w:rPr>
      </w:pPr>
      <w:r>
        <w:rPr>
          <w:rStyle w:val="ae"/>
          <w:b w:val="0"/>
          <w:bCs/>
          <w:color w:val="000000"/>
          <w:sz w:val="22"/>
          <w:szCs w:val="22"/>
        </w:rPr>
        <w:lastRenderedPageBreak/>
        <w:t>П</w:t>
      </w:r>
      <w:r w:rsidRPr="00081C1A">
        <w:rPr>
          <w:rStyle w:val="ae"/>
          <w:b w:val="0"/>
          <w:bCs/>
          <w:color w:val="000000"/>
          <w:sz w:val="22"/>
          <w:szCs w:val="22"/>
        </w:rPr>
        <w:t xml:space="preserve">риложение </w:t>
      </w:r>
      <w:r>
        <w:rPr>
          <w:rStyle w:val="ae"/>
          <w:b w:val="0"/>
          <w:bCs/>
          <w:color w:val="000000"/>
          <w:sz w:val="22"/>
          <w:szCs w:val="22"/>
        </w:rPr>
        <w:t>6</w:t>
      </w:r>
    </w:p>
    <w:p w:rsidR="007A0064" w:rsidRPr="009F1EE3" w:rsidRDefault="007A0064" w:rsidP="007A0064">
      <w:pPr>
        <w:ind w:left="4680"/>
        <w:jc w:val="both"/>
        <w:rPr>
          <w:bCs/>
          <w:color w:val="000000"/>
          <w:sz w:val="22"/>
          <w:szCs w:val="22"/>
        </w:rPr>
      </w:pPr>
      <w:r w:rsidRPr="00E435B9">
        <w:rPr>
          <w:rStyle w:val="ae"/>
          <w:b w:val="0"/>
          <w:bCs/>
          <w:color w:val="000000"/>
          <w:sz w:val="22"/>
          <w:szCs w:val="22"/>
        </w:rPr>
        <w:t xml:space="preserve">к </w:t>
      </w:r>
      <w:r>
        <w:rPr>
          <w:rStyle w:val="ae"/>
          <w:b w:val="0"/>
          <w:bCs/>
          <w:color w:val="000000"/>
          <w:sz w:val="22"/>
          <w:szCs w:val="22"/>
        </w:rPr>
        <w:t>Положению о порядке производства земляных</w:t>
      </w:r>
      <w:r w:rsidR="004E07B8">
        <w:rPr>
          <w:rStyle w:val="ae"/>
          <w:b w:val="0"/>
          <w:bCs/>
          <w:color w:val="000000"/>
          <w:sz w:val="22"/>
          <w:szCs w:val="22"/>
        </w:rPr>
        <w:t xml:space="preserve"> </w:t>
      </w:r>
      <w:r>
        <w:rPr>
          <w:rStyle w:val="ae"/>
          <w:b w:val="0"/>
          <w:bCs/>
          <w:color w:val="000000"/>
          <w:sz w:val="22"/>
          <w:szCs w:val="22"/>
        </w:rPr>
        <w:t>работ на территории Кашинского городского округа Тверской области</w:t>
      </w:r>
    </w:p>
    <w:p w:rsidR="006D0F77" w:rsidRPr="001930C8" w:rsidRDefault="006D0F77" w:rsidP="006D0F77">
      <w:pPr>
        <w:framePr w:w="4106" w:h="3153" w:hRule="exact" w:wrap="around" w:vAnchor="text" w:hAnchor="page" w:x="1729" w:y="1"/>
        <w:spacing w:line="360" w:lineRule="auto"/>
        <w:jc w:val="center"/>
        <w:rPr>
          <w:sz w:val="20"/>
          <w:szCs w:val="20"/>
        </w:rPr>
      </w:pPr>
      <w:r w:rsidRPr="001930C8">
        <w:rPr>
          <w:b/>
          <w:sz w:val="20"/>
          <w:szCs w:val="20"/>
        </w:rPr>
        <w:t>ТВЕРСКАЯ ОБЛАСТЬ</w:t>
      </w:r>
    </w:p>
    <w:p w:rsidR="006D0F77" w:rsidRDefault="006D0F77" w:rsidP="006D0F77">
      <w:pPr>
        <w:framePr w:w="4106" w:h="3153" w:hRule="exact" w:wrap="around" w:vAnchor="text" w:hAnchor="page" w:x="1729" w:y="1"/>
        <w:ind w:right="-19"/>
        <w:jc w:val="center"/>
        <w:rPr>
          <w:color w:val="544E8C"/>
          <w:sz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2765" cy="667346"/>
            <wp:effectExtent l="19050" t="0" r="635" b="0"/>
            <wp:docPr id="5" name="Рисунок 1" descr="C:\Users\admin\Desktop\mediapreview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mediapreview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67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F77" w:rsidRDefault="006D0F77" w:rsidP="006D0F77">
      <w:pPr>
        <w:pStyle w:val="a0"/>
        <w:framePr w:w="4106" w:h="3153" w:hRule="exact" w:wrap="around" w:vAnchor="text" w:hAnchor="page" w:x="1729" w:y="1"/>
        <w:jc w:val="center"/>
      </w:pPr>
      <w:r>
        <w:rPr>
          <w:sz w:val="20"/>
        </w:rPr>
        <w:br/>
      </w:r>
      <w:r w:rsidRPr="00006F7B">
        <w:t xml:space="preserve"> </w:t>
      </w:r>
      <w:r>
        <w:t>АДМИНИСТРАЦИЯ</w:t>
      </w:r>
    </w:p>
    <w:p w:rsidR="006D0F77" w:rsidRPr="002630E9" w:rsidRDefault="006D0F77" w:rsidP="006D0F77">
      <w:pPr>
        <w:pStyle w:val="a0"/>
        <w:framePr w:w="4106" w:h="3153" w:hRule="exact" w:wrap="around" w:vAnchor="text" w:hAnchor="page" w:x="1729" w:y="1"/>
        <w:spacing w:after="80"/>
        <w:jc w:val="center"/>
      </w:pPr>
      <w:r>
        <w:t>Кашинского городского округа</w:t>
      </w:r>
    </w:p>
    <w:p w:rsidR="006D0F77" w:rsidRDefault="006D0F77" w:rsidP="006D0F77">
      <w:pPr>
        <w:pStyle w:val="24"/>
        <w:framePr w:w="4106" w:h="3153" w:hRule="exact" w:wrap="around" w:vAnchor="text" w:hAnchor="page" w:x="1729" w:y="1"/>
        <w:spacing w:after="0" w:line="240" w:lineRule="auto"/>
        <w:jc w:val="center"/>
        <w:rPr>
          <w:sz w:val="22"/>
          <w:szCs w:val="22"/>
          <w:lang w:eastAsia="en-US"/>
        </w:rPr>
      </w:pPr>
      <w:r w:rsidRPr="00C55A78">
        <w:rPr>
          <w:sz w:val="22"/>
          <w:szCs w:val="22"/>
          <w:lang w:eastAsia="en-US"/>
        </w:rPr>
        <w:t>ул. Анатолия Луначарского,</w:t>
      </w:r>
      <w:r>
        <w:rPr>
          <w:sz w:val="22"/>
          <w:szCs w:val="22"/>
          <w:lang w:eastAsia="en-US"/>
        </w:rPr>
        <w:t xml:space="preserve"> д. </w:t>
      </w:r>
      <w:r w:rsidRPr="00C55A78">
        <w:rPr>
          <w:sz w:val="22"/>
          <w:szCs w:val="22"/>
          <w:lang w:eastAsia="en-US"/>
        </w:rPr>
        <w:t>20</w:t>
      </w:r>
    </w:p>
    <w:p w:rsidR="006D0F77" w:rsidRPr="002630E9" w:rsidRDefault="006D0F77" w:rsidP="006D0F77">
      <w:pPr>
        <w:pStyle w:val="24"/>
        <w:framePr w:w="4106" w:h="3153" w:hRule="exact" w:wrap="around" w:vAnchor="text" w:hAnchor="page" w:x="1729" w:y="1"/>
        <w:spacing w:after="0" w:line="240" w:lineRule="auto"/>
        <w:jc w:val="center"/>
        <w:rPr>
          <w:sz w:val="22"/>
          <w:szCs w:val="22"/>
          <w:lang w:eastAsia="en-US"/>
        </w:rPr>
      </w:pPr>
      <w:r w:rsidRPr="002630E9">
        <w:rPr>
          <w:sz w:val="22"/>
          <w:szCs w:val="22"/>
          <w:lang w:eastAsia="en-US"/>
        </w:rPr>
        <w:t>г.</w:t>
      </w:r>
      <w:r>
        <w:rPr>
          <w:sz w:val="22"/>
          <w:szCs w:val="22"/>
          <w:lang w:eastAsia="en-US"/>
        </w:rPr>
        <w:t xml:space="preserve"> </w:t>
      </w:r>
      <w:r w:rsidRPr="002630E9">
        <w:rPr>
          <w:sz w:val="22"/>
          <w:szCs w:val="22"/>
          <w:lang w:eastAsia="en-US"/>
        </w:rPr>
        <w:t>Кашин,</w:t>
      </w:r>
      <w:r>
        <w:rPr>
          <w:sz w:val="22"/>
          <w:szCs w:val="22"/>
          <w:lang w:eastAsia="en-US"/>
        </w:rPr>
        <w:t xml:space="preserve"> </w:t>
      </w:r>
      <w:r w:rsidRPr="002630E9">
        <w:rPr>
          <w:sz w:val="22"/>
          <w:szCs w:val="22"/>
          <w:lang w:eastAsia="en-US"/>
        </w:rPr>
        <w:t>Тверская область, 171640</w:t>
      </w:r>
    </w:p>
    <w:p w:rsidR="006D0F77" w:rsidRDefault="006D0F77" w:rsidP="006D0F77">
      <w:pPr>
        <w:pStyle w:val="24"/>
        <w:framePr w:w="4106" w:h="3153" w:hRule="exact" w:wrap="around" w:vAnchor="text" w:hAnchor="page" w:x="1729" w:y="1"/>
        <w:spacing w:after="0" w:line="240" w:lineRule="auto"/>
        <w:jc w:val="center"/>
        <w:rPr>
          <w:sz w:val="22"/>
          <w:szCs w:val="22"/>
          <w:lang w:eastAsia="en-US"/>
        </w:rPr>
      </w:pPr>
      <w:r w:rsidRPr="002630E9">
        <w:rPr>
          <w:sz w:val="22"/>
          <w:szCs w:val="22"/>
          <w:lang w:eastAsia="en-US"/>
        </w:rPr>
        <w:t>тел.: (48234)</w:t>
      </w:r>
      <w:r>
        <w:rPr>
          <w:sz w:val="22"/>
          <w:szCs w:val="22"/>
          <w:lang w:eastAsia="en-US"/>
        </w:rPr>
        <w:t xml:space="preserve"> 2-06-68; факс: 2-06-68  </w:t>
      </w:r>
      <w:r>
        <w:rPr>
          <w:sz w:val="22"/>
          <w:szCs w:val="22"/>
          <w:lang w:eastAsia="en-US"/>
        </w:rPr>
        <w:br/>
      </w:r>
      <w:proofErr w:type="spellStart"/>
      <w:r>
        <w:rPr>
          <w:sz w:val="22"/>
          <w:szCs w:val="22"/>
          <w:lang w:eastAsia="en-US"/>
        </w:rPr>
        <w:t>E-mail</w:t>
      </w:r>
      <w:proofErr w:type="spellEnd"/>
      <w:r>
        <w:rPr>
          <w:sz w:val="22"/>
          <w:szCs w:val="22"/>
          <w:lang w:eastAsia="en-US"/>
        </w:rPr>
        <w:t xml:space="preserve">: </w:t>
      </w:r>
      <w:hyperlink r:id="rId10" w:history="1">
        <w:r w:rsidRPr="002E7DEF">
          <w:rPr>
            <w:rStyle w:val="af4"/>
            <w:sz w:val="22"/>
            <w:szCs w:val="22"/>
            <w:lang w:val="en-US" w:eastAsia="en-US"/>
          </w:rPr>
          <w:t>admkashin</w:t>
        </w:r>
        <w:r w:rsidRPr="002E7DEF">
          <w:rPr>
            <w:rStyle w:val="af4"/>
            <w:sz w:val="22"/>
            <w:szCs w:val="22"/>
            <w:lang w:eastAsia="en-US"/>
          </w:rPr>
          <w:t>@</w:t>
        </w:r>
        <w:r w:rsidRPr="002E7DEF">
          <w:rPr>
            <w:rStyle w:val="af4"/>
            <w:sz w:val="22"/>
            <w:szCs w:val="22"/>
            <w:lang w:val="en-US" w:eastAsia="en-US"/>
          </w:rPr>
          <w:t>mail</w:t>
        </w:r>
        <w:r w:rsidRPr="002E7DEF">
          <w:rPr>
            <w:rStyle w:val="af4"/>
            <w:sz w:val="22"/>
            <w:szCs w:val="22"/>
            <w:lang w:eastAsia="en-US"/>
          </w:rPr>
          <w:t>.</w:t>
        </w:r>
        <w:r w:rsidRPr="002E7DEF">
          <w:rPr>
            <w:rStyle w:val="af4"/>
            <w:sz w:val="22"/>
            <w:szCs w:val="22"/>
            <w:lang w:val="en-US" w:eastAsia="en-US"/>
          </w:rPr>
          <w:t>ru</w:t>
        </w:r>
      </w:hyperlink>
    </w:p>
    <w:p w:rsidR="006D0F77" w:rsidRPr="002630E9" w:rsidRDefault="006D0F77" w:rsidP="006D0F77">
      <w:pPr>
        <w:pStyle w:val="24"/>
        <w:framePr w:w="4106" w:h="3153" w:hRule="exact" w:wrap="around" w:vAnchor="text" w:hAnchor="page" w:x="1729" w:y="1"/>
        <w:spacing w:after="0" w:line="240" w:lineRule="auto"/>
        <w:jc w:val="center"/>
        <w:rPr>
          <w:sz w:val="20"/>
          <w:szCs w:val="20"/>
          <w:lang w:eastAsia="en-US"/>
        </w:rPr>
      </w:pPr>
      <w:r>
        <w:rPr>
          <w:sz w:val="22"/>
          <w:szCs w:val="22"/>
          <w:lang w:eastAsia="en-US"/>
        </w:rPr>
        <w:t xml:space="preserve">Сайт: </w:t>
      </w:r>
      <w:r w:rsidRPr="00C55A78">
        <w:rPr>
          <w:sz w:val="22"/>
          <w:szCs w:val="22"/>
          <w:lang w:eastAsia="en-US"/>
        </w:rPr>
        <w:t>http:/kashin.info</w:t>
      </w:r>
    </w:p>
    <w:p w:rsidR="006D0F77" w:rsidRDefault="006D0F77" w:rsidP="006D0F77">
      <w:pPr>
        <w:pStyle w:val="24"/>
        <w:framePr w:w="4106" w:h="3153" w:hRule="exact" w:wrap="around" w:vAnchor="text" w:hAnchor="page" w:x="1729" w:y="1"/>
        <w:spacing w:after="0" w:line="240" w:lineRule="auto"/>
        <w:jc w:val="center"/>
        <w:rPr>
          <w:sz w:val="22"/>
          <w:szCs w:val="22"/>
          <w:u w:val="single"/>
          <w:lang w:eastAsia="en-US"/>
        </w:rPr>
      </w:pPr>
    </w:p>
    <w:p w:rsidR="006D0F77" w:rsidRDefault="006D0F77" w:rsidP="006D0F77">
      <w:pPr>
        <w:pStyle w:val="24"/>
        <w:framePr w:w="4106" w:h="3153" w:hRule="exact" w:wrap="around" w:vAnchor="text" w:hAnchor="page" w:x="1729" w:y="1"/>
        <w:spacing w:after="0" w:line="240" w:lineRule="auto"/>
        <w:jc w:val="center"/>
        <w:rPr>
          <w:sz w:val="22"/>
          <w:szCs w:val="22"/>
          <w:lang w:eastAsia="en-US"/>
        </w:rPr>
      </w:pPr>
    </w:p>
    <w:p w:rsidR="003A765C" w:rsidRDefault="003A765C" w:rsidP="00043CA5">
      <w:pPr>
        <w:pStyle w:val="af3"/>
        <w:spacing w:before="375" w:beforeAutospacing="0" w:after="375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</w:p>
    <w:p w:rsidR="006D0F77" w:rsidRDefault="006D0F77" w:rsidP="00F03AD8">
      <w:pPr>
        <w:pStyle w:val="af3"/>
        <w:spacing w:before="375" w:beforeAutospacing="0" w:after="375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6D0F77" w:rsidRDefault="006D0F77" w:rsidP="00F03AD8">
      <w:pPr>
        <w:pStyle w:val="af3"/>
        <w:spacing w:before="375" w:beforeAutospacing="0" w:after="375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6D0F77" w:rsidRDefault="006D0F77" w:rsidP="00F03AD8">
      <w:pPr>
        <w:pStyle w:val="af3"/>
        <w:spacing w:before="375" w:beforeAutospacing="0" w:after="375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6D0F77" w:rsidRDefault="006D0F77" w:rsidP="00F03AD8">
      <w:pPr>
        <w:pStyle w:val="af3"/>
        <w:spacing w:before="375" w:beforeAutospacing="0" w:after="375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F03AD8" w:rsidRDefault="00F03AD8" w:rsidP="00F03AD8">
      <w:pPr>
        <w:pStyle w:val="af3"/>
        <w:spacing w:before="375" w:beforeAutospacing="0" w:after="375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03AD8">
        <w:rPr>
          <w:color w:val="000000"/>
          <w:sz w:val="28"/>
          <w:szCs w:val="28"/>
          <w:bdr w:val="none" w:sz="0" w:space="0" w:color="auto" w:frame="1"/>
        </w:rPr>
        <w:t>УВЕДОМЛЕНИЕ</w:t>
      </w:r>
      <w:r>
        <w:rPr>
          <w:color w:val="000000"/>
          <w:sz w:val="28"/>
          <w:szCs w:val="28"/>
          <w:bdr w:val="none" w:sz="0" w:space="0" w:color="auto" w:frame="1"/>
        </w:rPr>
        <w:t xml:space="preserve"> № _________</w:t>
      </w:r>
    </w:p>
    <w:p w:rsidR="00F03AD8" w:rsidRDefault="00F03AD8" w:rsidP="00F03AD8">
      <w:pPr>
        <w:pStyle w:val="af3"/>
        <w:spacing w:before="375" w:beforeAutospacing="0" w:after="375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от «___»____________ 20____ года</w:t>
      </w:r>
    </w:p>
    <w:p w:rsidR="00F03AD8" w:rsidRDefault="00F03AD8" w:rsidP="00F03AD8">
      <w:pPr>
        <w:pStyle w:val="af3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Направлено ____________________________________________________</w:t>
      </w:r>
    </w:p>
    <w:p w:rsidR="00F03AD8" w:rsidRPr="00F03AD8" w:rsidRDefault="00F03AD8" w:rsidP="00F03AD8">
      <w:pPr>
        <w:pStyle w:val="af3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 w:rsidRPr="00F03AD8">
        <w:rPr>
          <w:color w:val="000000"/>
          <w:sz w:val="20"/>
          <w:szCs w:val="20"/>
          <w:bdr w:val="none" w:sz="0" w:space="0" w:color="auto" w:frame="1"/>
        </w:rPr>
        <w:t>(наименование организации, ф.и.о. руководителя)</w:t>
      </w:r>
    </w:p>
    <w:p w:rsidR="00F03AD8" w:rsidRDefault="00F03AD8" w:rsidP="0069039F">
      <w:pPr>
        <w:pStyle w:val="af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в результате проведения земляных</w:t>
      </w:r>
      <w:r w:rsidR="00A3660B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9039F">
        <w:rPr>
          <w:color w:val="000000"/>
          <w:sz w:val="28"/>
          <w:szCs w:val="28"/>
          <w:bdr w:val="none" w:sz="0" w:space="0" w:color="auto" w:frame="1"/>
        </w:rPr>
        <w:t>работ согласно</w:t>
      </w:r>
      <w:r w:rsidR="00A3660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9039F">
        <w:rPr>
          <w:color w:val="000000"/>
          <w:sz w:val="28"/>
          <w:szCs w:val="28"/>
          <w:bdr w:val="none" w:sz="0" w:space="0" w:color="auto" w:frame="1"/>
        </w:rPr>
        <w:t>разрешения</w:t>
      </w:r>
      <w:r w:rsidR="0059526A">
        <w:rPr>
          <w:color w:val="000000"/>
          <w:sz w:val="28"/>
          <w:szCs w:val="28"/>
          <w:bdr w:val="none" w:sz="0" w:space="0" w:color="auto" w:frame="1"/>
        </w:rPr>
        <w:t xml:space="preserve"> (</w:t>
      </w:r>
      <w:r w:rsidR="00A3660B">
        <w:rPr>
          <w:color w:val="000000"/>
          <w:sz w:val="28"/>
          <w:szCs w:val="28"/>
          <w:bdr w:val="none" w:sz="0" w:space="0" w:color="auto" w:frame="1"/>
        </w:rPr>
        <w:t>согласования</w:t>
      </w:r>
      <w:r w:rsidR="0059526A">
        <w:rPr>
          <w:color w:val="000000"/>
          <w:sz w:val="28"/>
          <w:szCs w:val="28"/>
          <w:bdr w:val="none" w:sz="0" w:space="0" w:color="auto" w:frame="1"/>
        </w:rPr>
        <w:t>)</w:t>
      </w:r>
      <w:r>
        <w:rPr>
          <w:color w:val="000000"/>
          <w:sz w:val="28"/>
          <w:szCs w:val="28"/>
          <w:bdr w:val="none" w:sz="0" w:space="0" w:color="auto" w:frame="1"/>
        </w:rPr>
        <w:t xml:space="preserve"> № ____</w:t>
      </w:r>
      <w:r w:rsidR="0069039F">
        <w:rPr>
          <w:color w:val="000000"/>
          <w:sz w:val="28"/>
          <w:szCs w:val="28"/>
          <w:bdr w:val="none" w:sz="0" w:space="0" w:color="auto" w:frame="1"/>
        </w:rPr>
        <w:t>_________</w:t>
      </w:r>
      <w:r>
        <w:rPr>
          <w:color w:val="000000"/>
          <w:sz w:val="28"/>
          <w:szCs w:val="28"/>
          <w:bdr w:val="none" w:sz="0" w:space="0" w:color="auto" w:frame="1"/>
        </w:rPr>
        <w:t xml:space="preserve">__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от</w:t>
      </w:r>
      <w:proofErr w:type="gramEnd"/>
      <w:r w:rsidR="0069039F">
        <w:rPr>
          <w:color w:val="000000"/>
          <w:sz w:val="28"/>
          <w:szCs w:val="28"/>
          <w:bdr w:val="none" w:sz="0" w:space="0" w:color="auto" w:frame="1"/>
        </w:rPr>
        <w:t>___________</w:t>
      </w:r>
      <w:r>
        <w:rPr>
          <w:color w:val="000000"/>
          <w:sz w:val="28"/>
          <w:szCs w:val="28"/>
          <w:bdr w:val="none" w:sz="0" w:space="0" w:color="auto" w:frame="1"/>
        </w:rPr>
        <w:t>______</w:t>
      </w:r>
    </w:p>
    <w:p w:rsidR="00F03AD8" w:rsidRDefault="00F03AD8" w:rsidP="00F03AD8">
      <w:pPr>
        <w:pStyle w:val="af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Вами были нарушены следующие элементы </w:t>
      </w:r>
      <w:r w:rsidR="0069039F">
        <w:rPr>
          <w:color w:val="000000"/>
          <w:sz w:val="28"/>
          <w:szCs w:val="28"/>
          <w:bdr w:val="none" w:sz="0" w:space="0" w:color="auto" w:frame="1"/>
        </w:rPr>
        <w:t xml:space="preserve">благоустройства:  </w:t>
      </w:r>
      <w:r>
        <w:rPr>
          <w:color w:val="000000"/>
          <w:sz w:val="28"/>
          <w:szCs w:val="28"/>
          <w:bdr w:val="none" w:sz="0" w:space="0" w:color="auto" w:frame="1"/>
        </w:rPr>
        <w:t>______________</w:t>
      </w:r>
    </w:p>
    <w:p w:rsidR="00F03AD8" w:rsidRDefault="00F03AD8">
      <w:pPr>
        <w:rPr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</w:rPr>
        <w:t>____________________________________________________________________</w:t>
      </w:r>
    </w:p>
    <w:p w:rsidR="00F03AD8" w:rsidRDefault="00F03AD8" w:rsidP="0069039F">
      <w:pPr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____________________________________________________________________</w:t>
      </w:r>
    </w:p>
    <w:p w:rsidR="0069039F" w:rsidRDefault="0069039F" w:rsidP="0069039F">
      <w:pPr>
        <w:rPr>
          <w:lang w:eastAsia="ru-RU"/>
        </w:rPr>
      </w:pPr>
    </w:p>
    <w:p w:rsidR="00F03AD8" w:rsidRDefault="00F03AD8" w:rsidP="00966EC6">
      <w:pPr>
        <w:pStyle w:val="af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Необходимо восстановить нарушенное благоустройство в течение ______ дней, в противном случае  будут приняты меры согласно действующему законодательству Российской Федерации</w:t>
      </w:r>
      <w:r w:rsidR="00A7147F">
        <w:rPr>
          <w:color w:val="000000"/>
          <w:sz w:val="28"/>
          <w:szCs w:val="28"/>
          <w:bdr w:val="none" w:sz="0" w:space="0" w:color="auto" w:frame="1"/>
        </w:rPr>
        <w:t>.</w:t>
      </w:r>
    </w:p>
    <w:p w:rsidR="00A7147F" w:rsidRDefault="00A7147F" w:rsidP="00F03AD8">
      <w:pPr>
        <w:pStyle w:val="af3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69039F" w:rsidRDefault="0069039F" w:rsidP="00F03AD8">
      <w:pPr>
        <w:pStyle w:val="af3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A7147F" w:rsidRDefault="00A7147F" w:rsidP="00F03AD8">
      <w:pPr>
        <w:pStyle w:val="af3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Приложение: фотоматериалы</w:t>
      </w:r>
    </w:p>
    <w:p w:rsidR="00F03AD8" w:rsidRDefault="00F03AD8" w:rsidP="00F03AD8">
      <w:pPr>
        <w:pStyle w:val="af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69039F" w:rsidRDefault="0069039F" w:rsidP="00F03AD8">
      <w:pPr>
        <w:pStyle w:val="af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69039F" w:rsidRDefault="0069039F" w:rsidP="00F03AD8">
      <w:pPr>
        <w:pStyle w:val="af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F03AD8" w:rsidRDefault="0059526A" w:rsidP="00F03AD8">
      <w:pPr>
        <w:pStyle w:val="af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Глава Кашинского городского округа</w:t>
      </w:r>
      <w:r w:rsidR="00F03AD8">
        <w:rPr>
          <w:color w:val="000000"/>
          <w:sz w:val="28"/>
          <w:szCs w:val="28"/>
          <w:bdr w:val="none" w:sz="0" w:space="0" w:color="auto" w:frame="1"/>
        </w:rPr>
        <w:t xml:space="preserve">  ___________</w:t>
      </w:r>
      <w:r w:rsidR="0069039F">
        <w:rPr>
          <w:color w:val="000000"/>
          <w:sz w:val="28"/>
          <w:szCs w:val="28"/>
          <w:bdr w:val="none" w:sz="0" w:space="0" w:color="auto" w:frame="1"/>
        </w:rPr>
        <w:t xml:space="preserve">  ________________</w:t>
      </w:r>
    </w:p>
    <w:p w:rsidR="00F03AD8" w:rsidRDefault="00A3660B" w:rsidP="0069039F">
      <w:pPr>
        <w:pStyle w:val="af3"/>
        <w:spacing w:before="0" w:beforeAutospacing="0" w:after="0" w:afterAutospacing="0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                                                                                                      </w:t>
      </w:r>
      <w:r w:rsidR="00F03AD8" w:rsidRPr="00F03AD8">
        <w:rPr>
          <w:color w:val="000000"/>
          <w:sz w:val="20"/>
          <w:szCs w:val="20"/>
          <w:bdr w:val="none" w:sz="0" w:space="0" w:color="auto" w:frame="1"/>
        </w:rPr>
        <w:t xml:space="preserve">(подпись)   </w:t>
      </w:r>
      <w:r>
        <w:rPr>
          <w:color w:val="000000"/>
          <w:sz w:val="20"/>
          <w:szCs w:val="20"/>
          <w:bdr w:val="none" w:sz="0" w:space="0" w:color="auto" w:frame="1"/>
        </w:rPr>
        <w:t xml:space="preserve">                </w:t>
      </w:r>
      <w:r w:rsidR="00F03AD8" w:rsidRPr="00F03AD8">
        <w:rPr>
          <w:color w:val="000000"/>
          <w:sz w:val="20"/>
          <w:szCs w:val="20"/>
          <w:bdr w:val="none" w:sz="0" w:space="0" w:color="auto" w:frame="1"/>
        </w:rPr>
        <w:t xml:space="preserve"> (Ф.И.О.)</w:t>
      </w:r>
    </w:p>
    <w:p w:rsidR="00E327B7" w:rsidRDefault="00E327B7" w:rsidP="0069039F">
      <w:pPr>
        <w:pStyle w:val="af3"/>
        <w:spacing w:before="0" w:beforeAutospacing="0" w:after="0" w:afterAutospacing="0"/>
        <w:textAlignment w:val="baseline"/>
        <w:rPr>
          <w:color w:val="000000"/>
          <w:sz w:val="20"/>
          <w:szCs w:val="20"/>
          <w:bdr w:val="none" w:sz="0" w:space="0" w:color="auto" w:frame="1"/>
        </w:rPr>
      </w:pPr>
    </w:p>
    <w:p w:rsidR="00E327B7" w:rsidRDefault="00E327B7" w:rsidP="0069039F">
      <w:pPr>
        <w:pStyle w:val="af3"/>
        <w:spacing w:before="0" w:beforeAutospacing="0" w:after="0" w:afterAutospacing="0"/>
        <w:textAlignment w:val="baseline"/>
        <w:rPr>
          <w:color w:val="000000"/>
          <w:sz w:val="20"/>
          <w:szCs w:val="20"/>
          <w:bdr w:val="none" w:sz="0" w:space="0" w:color="auto" w:frame="1"/>
        </w:rPr>
      </w:pPr>
    </w:p>
    <w:p w:rsidR="00E327B7" w:rsidRDefault="00E327B7" w:rsidP="0069039F">
      <w:pPr>
        <w:pStyle w:val="af3"/>
        <w:spacing w:before="0" w:beforeAutospacing="0" w:after="0" w:afterAutospacing="0"/>
        <w:textAlignment w:val="baseline"/>
        <w:rPr>
          <w:color w:val="000000"/>
          <w:sz w:val="20"/>
          <w:szCs w:val="20"/>
          <w:bdr w:val="none" w:sz="0" w:space="0" w:color="auto" w:frame="1"/>
        </w:rPr>
      </w:pPr>
    </w:p>
    <w:p w:rsidR="00E327B7" w:rsidRDefault="00E327B7" w:rsidP="0069039F">
      <w:pPr>
        <w:pStyle w:val="af3"/>
        <w:spacing w:before="0" w:beforeAutospacing="0" w:after="0" w:afterAutospacing="0"/>
        <w:textAlignment w:val="baseline"/>
        <w:rPr>
          <w:color w:val="000000"/>
          <w:sz w:val="20"/>
          <w:szCs w:val="20"/>
          <w:bdr w:val="none" w:sz="0" w:space="0" w:color="auto" w:frame="1"/>
        </w:rPr>
      </w:pPr>
    </w:p>
    <w:p w:rsidR="00E327B7" w:rsidRDefault="00E327B7" w:rsidP="0069039F">
      <w:pPr>
        <w:pStyle w:val="af3"/>
        <w:spacing w:before="0" w:beforeAutospacing="0" w:after="0" w:afterAutospacing="0"/>
        <w:textAlignment w:val="baseline"/>
        <w:rPr>
          <w:color w:val="000000"/>
          <w:sz w:val="20"/>
          <w:szCs w:val="20"/>
          <w:bdr w:val="none" w:sz="0" w:space="0" w:color="auto" w:frame="1"/>
        </w:rPr>
      </w:pPr>
    </w:p>
    <w:p w:rsidR="00E327B7" w:rsidRDefault="00E327B7" w:rsidP="0069039F">
      <w:pPr>
        <w:pStyle w:val="af3"/>
        <w:spacing w:before="0" w:beforeAutospacing="0" w:after="0" w:afterAutospacing="0"/>
        <w:textAlignment w:val="baseline"/>
        <w:rPr>
          <w:color w:val="000000"/>
          <w:sz w:val="20"/>
          <w:szCs w:val="20"/>
          <w:bdr w:val="none" w:sz="0" w:space="0" w:color="auto" w:frame="1"/>
        </w:rPr>
      </w:pPr>
    </w:p>
    <w:p w:rsidR="00E327B7" w:rsidRDefault="00E327B7" w:rsidP="0069039F">
      <w:pPr>
        <w:pStyle w:val="af3"/>
        <w:spacing w:before="0" w:beforeAutospacing="0" w:after="0" w:afterAutospacing="0"/>
        <w:textAlignment w:val="baseline"/>
        <w:rPr>
          <w:color w:val="000000"/>
          <w:sz w:val="20"/>
          <w:szCs w:val="20"/>
          <w:bdr w:val="none" w:sz="0" w:space="0" w:color="auto" w:frame="1"/>
        </w:rPr>
      </w:pPr>
    </w:p>
    <w:p w:rsidR="00E327B7" w:rsidRDefault="00E327B7" w:rsidP="0069039F">
      <w:pPr>
        <w:pStyle w:val="af3"/>
        <w:spacing w:before="0" w:beforeAutospacing="0" w:after="0" w:afterAutospacing="0"/>
        <w:textAlignment w:val="baseline"/>
        <w:rPr>
          <w:color w:val="000000"/>
          <w:sz w:val="20"/>
          <w:szCs w:val="20"/>
          <w:bdr w:val="none" w:sz="0" w:space="0" w:color="auto" w:frame="1"/>
        </w:rPr>
      </w:pPr>
    </w:p>
    <w:p w:rsidR="00E327B7" w:rsidRDefault="00E327B7" w:rsidP="0069039F">
      <w:pPr>
        <w:pStyle w:val="af3"/>
        <w:spacing w:before="0" w:beforeAutospacing="0" w:after="0" w:afterAutospacing="0"/>
        <w:textAlignment w:val="baseline"/>
        <w:rPr>
          <w:color w:val="000000"/>
          <w:sz w:val="20"/>
          <w:szCs w:val="20"/>
          <w:bdr w:val="none" w:sz="0" w:space="0" w:color="auto" w:frame="1"/>
        </w:rPr>
      </w:pPr>
    </w:p>
    <w:p w:rsidR="00E327B7" w:rsidRDefault="00E327B7" w:rsidP="0069039F">
      <w:pPr>
        <w:pStyle w:val="af3"/>
        <w:spacing w:before="0" w:beforeAutospacing="0" w:after="0" w:afterAutospacing="0"/>
        <w:textAlignment w:val="baseline"/>
        <w:rPr>
          <w:color w:val="000000"/>
          <w:sz w:val="20"/>
          <w:szCs w:val="20"/>
          <w:bdr w:val="none" w:sz="0" w:space="0" w:color="auto" w:frame="1"/>
        </w:rPr>
      </w:pPr>
    </w:p>
    <w:p w:rsidR="00E327B7" w:rsidRDefault="00E327B7" w:rsidP="0069039F">
      <w:pPr>
        <w:pStyle w:val="af3"/>
        <w:spacing w:before="0" w:beforeAutospacing="0" w:after="0" w:afterAutospacing="0"/>
        <w:textAlignment w:val="baseline"/>
        <w:rPr>
          <w:color w:val="000000"/>
          <w:sz w:val="20"/>
          <w:szCs w:val="20"/>
          <w:bdr w:val="none" w:sz="0" w:space="0" w:color="auto" w:frame="1"/>
        </w:rPr>
      </w:pPr>
    </w:p>
    <w:p w:rsidR="00E327B7" w:rsidRDefault="00E327B7" w:rsidP="0069039F">
      <w:pPr>
        <w:pStyle w:val="af3"/>
        <w:spacing w:before="0" w:beforeAutospacing="0" w:after="0" w:afterAutospacing="0"/>
        <w:textAlignment w:val="baseline"/>
        <w:rPr>
          <w:color w:val="000000"/>
          <w:sz w:val="20"/>
          <w:szCs w:val="20"/>
          <w:bdr w:val="none" w:sz="0" w:space="0" w:color="auto" w:frame="1"/>
        </w:rPr>
      </w:pPr>
    </w:p>
    <w:p w:rsidR="00E327B7" w:rsidRPr="00081C1A" w:rsidRDefault="00E327B7" w:rsidP="00E327B7">
      <w:pPr>
        <w:tabs>
          <w:tab w:val="left" w:pos="8115"/>
          <w:tab w:val="right" w:pos="9637"/>
        </w:tabs>
        <w:ind w:left="4680"/>
        <w:jc w:val="right"/>
        <w:rPr>
          <w:b/>
          <w:color w:val="000000"/>
          <w:sz w:val="22"/>
          <w:szCs w:val="22"/>
        </w:rPr>
      </w:pPr>
      <w:r>
        <w:rPr>
          <w:rStyle w:val="ae"/>
          <w:b w:val="0"/>
          <w:bCs/>
          <w:color w:val="000000"/>
          <w:sz w:val="22"/>
          <w:szCs w:val="22"/>
        </w:rPr>
        <w:t>П</w:t>
      </w:r>
      <w:r w:rsidRPr="00081C1A">
        <w:rPr>
          <w:rStyle w:val="ae"/>
          <w:b w:val="0"/>
          <w:bCs/>
          <w:color w:val="000000"/>
          <w:sz w:val="22"/>
          <w:szCs w:val="22"/>
        </w:rPr>
        <w:t xml:space="preserve">риложение </w:t>
      </w:r>
      <w:r w:rsidR="00A3660B">
        <w:rPr>
          <w:rStyle w:val="ae"/>
          <w:b w:val="0"/>
          <w:bCs/>
          <w:color w:val="000000"/>
          <w:sz w:val="22"/>
          <w:szCs w:val="22"/>
        </w:rPr>
        <w:t>7</w:t>
      </w:r>
    </w:p>
    <w:p w:rsidR="00E327B7" w:rsidRPr="009F1EE3" w:rsidRDefault="00E327B7" w:rsidP="00E327B7">
      <w:pPr>
        <w:ind w:left="4680"/>
        <w:jc w:val="both"/>
        <w:rPr>
          <w:bCs/>
          <w:color w:val="000000"/>
          <w:sz w:val="22"/>
          <w:szCs w:val="22"/>
        </w:rPr>
      </w:pPr>
      <w:r w:rsidRPr="00E435B9">
        <w:rPr>
          <w:rStyle w:val="ae"/>
          <w:b w:val="0"/>
          <w:bCs/>
          <w:color w:val="000000"/>
          <w:sz w:val="22"/>
          <w:szCs w:val="22"/>
        </w:rPr>
        <w:t xml:space="preserve">к </w:t>
      </w:r>
      <w:r>
        <w:rPr>
          <w:rStyle w:val="ae"/>
          <w:b w:val="0"/>
          <w:bCs/>
          <w:color w:val="000000"/>
          <w:sz w:val="22"/>
          <w:szCs w:val="22"/>
        </w:rPr>
        <w:t>Положению о порядке п</w:t>
      </w:r>
      <w:r w:rsidR="004E07B8">
        <w:rPr>
          <w:rStyle w:val="ae"/>
          <w:b w:val="0"/>
          <w:bCs/>
          <w:color w:val="000000"/>
          <w:sz w:val="22"/>
          <w:szCs w:val="22"/>
        </w:rPr>
        <w:t xml:space="preserve">роизводства земляных </w:t>
      </w:r>
      <w:r>
        <w:rPr>
          <w:rStyle w:val="ae"/>
          <w:b w:val="0"/>
          <w:bCs/>
          <w:color w:val="000000"/>
          <w:sz w:val="22"/>
          <w:szCs w:val="22"/>
        </w:rPr>
        <w:t>работ на территории Кашинского городского округа Тверской области</w:t>
      </w:r>
    </w:p>
    <w:p w:rsidR="00E327B7" w:rsidRDefault="00E327B7" w:rsidP="00E327B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E327B7" w:rsidRPr="007A0064" w:rsidRDefault="00E327B7" w:rsidP="00E327B7">
      <w:pPr>
        <w:widowControl w:val="0"/>
        <w:autoSpaceDE w:val="0"/>
        <w:autoSpaceDN w:val="0"/>
        <w:ind w:left="4536"/>
        <w:jc w:val="both"/>
        <w:rPr>
          <w:sz w:val="28"/>
          <w:szCs w:val="28"/>
        </w:rPr>
      </w:pPr>
      <w:r w:rsidRPr="007A0064">
        <w:rPr>
          <w:sz w:val="28"/>
          <w:szCs w:val="28"/>
        </w:rPr>
        <w:t>Главе Кашинского городского округа</w:t>
      </w:r>
    </w:p>
    <w:p w:rsidR="00E327B7" w:rsidRPr="007A0064" w:rsidRDefault="00E327B7" w:rsidP="00E327B7">
      <w:pPr>
        <w:widowControl w:val="0"/>
        <w:autoSpaceDE w:val="0"/>
        <w:autoSpaceDN w:val="0"/>
        <w:ind w:left="4536"/>
        <w:jc w:val="both"/>
        <w:rPr>
          <w:sz w:val="28"/>
          <w:szCs w:val="28"/>
        </w:rPr>
      </w:pPr>
      <w:r w:rsidRPr="007A0064">
        <w:rPr>
          <w:sz w:val="28"/>
          <w:szCs w:val="28"/>
        </w:rPr>
        <w:t>____________________________________</w:t>
      </w:r>
    </w:p>
    <w:p w:rsidR="00E327B7" w:rsidRPr="007A0064" w:rsidRDefault="00E327B7" w:rsidP="00E327B7">
      <w:pPr>
        <w:ind w:left="4536"/>
        <w:jc w:val="both"/>
        <w:rPr>
          <w:sz w:val="28"/>
          <w:szCs w:val="28"/>
        </w:rPr>
      </w:pPr>
      <w:r w:rsidRPr="007A0064">
        <w:rPr>
          <w:sz w:val="28"/>
          <w:szCs w:val="28"/>
        </w:rPr>
        <w:t>от __________________________________</w:t>
      </w:r>
    </w:p>
    <w:p w:rsidR="00E327B7" w:rsidRPr="007A0064" w:rsidRDefault="00E327B7" w:rsidP="00E327B7">
      <w:pPr>
        <w:ind w:left="4536"/>
        <w:jc w:val="both"/>
        <w:rPr>
          <w:sz w:val="28"/>
          <w:szCs w:val="28"/>
        </w:rPr>
      </w:pPr>
      <w:r w:rsidRPr="007A0064">
        <w:rPr>
          <w:sz w:val="28"/>
          <w:szCs w:val="28"/>
        </w:rPr>
        <w:t>____________________________________</w:t>
      </w:r>
    </w:p>
    <w:p w:rsidR="00E327B7" w:rsidRPr="007A0064" w:rsidRDefault="00E327B7" w:rsidP="00E327B7">
      <w:pPr>
        <w:ind w:left="4536"/>
        <w:jc w:val="both"/>
        <w:rPr>
          <w:sz w:val="28"/>
          <w:szCs w:val="28"/>
        </w:rPr>
      </w:pPr>
      <w:r w:rsidRPr="007A0064">
        <w:rPr>
          <w:sz w:val="28"/>
          <w:szCs w:val="28"/>
        </w:rPr>
        <w:t>____________________________________</w:t>
      </w:r>
    </w:p>
    <w:p w:rsidR="00E327B7" w:rsidRPr="007A0064" w:rsidRDefault="00E327B7" w:rsidP="00E327B7">
      <w:pPr>
        <w:ind w:left="4536"/>
        <w:jc w:val="both"/>
        <w:rPr>
          <w:sz w:val="28"/>
          <w:szCs w:val="28"/>
        </w:rPr>
      </w:pPr>
      <w:r w:rsidRPr="007A0064">
        <w:rPr>
          <w:sz w:val="28"/>
          <w:szCs w:val="28"/>
        </w:rPr>
        <w:t>п</w:t>
      </w:r>
      <w:r w:rsidR="00BD6F8D">
        <w:rPr>
          <w:sz w:val="28"/>
          <w:szCs w:val="28"/>
        </w:rPr>
        <w:t>р</w:t>
      </w:r>
      <w:r w:rsidRPr="007A0064">
        <w:rPr>
          <w:sz w:val="28"/>
          <w:szCs w:val="28"/>
        </w:rPr>
        <w:t>оживающег</w:t>
      </w:r>
      <w:proofErr w:type="gramStart"/>
      <w:r w:rsidRPr="007A0064">
        <w:rPr>
          <w:sz w:val="28"/>
          <w:szCs w:val="28"/>
        </w:rPr>
        <w:t>о(</w:t>
      </w:r>
      <w:proofErr w:type="gramEnd"/>
      <w:r w:rsidRPr="007A0064">
        <w:rPr>
          <w:sz w:val="28"/>
          <w:szCs w:val="28"/>
        </w:rPr>
        <w:t>ей) по адресу:</w:t>
      </w:r>
    </w:p>
    <w:p w:rsidR="00E327B7" w:rsidRPr="007A0064" w:rsidRDefault="00E327B7" w:rsidP="00E327B7">
      <w:pPr>
        <w:ind w:left="4536"/>
        <w:jc w:val="both"/>
        <w:rPr>
          <w:sz w:val="28"/>
          <w:szCs w:val="28"/>
        </w:rPr>
      </w:pPr>
      <w:r w:rsidRPr="007A0064">
        <w:rPr>
          <w:sz w:val="28"/>
          <w:szCs w:val="28"/>
        </w:rPr>
        <w:t>____________________________________</w:t>
      </w:r>
    </w:p>
    <w:p w:rsidR="00E327B7" w:rsidRPr="007A0064" w:rsidRDefault="00E327B7" w:rsidP="00E327B7">
      <w:pPr>
        <w:ind w:left="4536"/>
        <w:jc w:val="both"/>
        <w:rPr>
          <w:sz w:val="28"/>
          <w:szCs w:val="28"/>
        </w:rPr>
      </w:pPr>
      <w:r w:rsidRPr="007A0064">
        <w:rPr>
          <w:sz w:val="28"/>
          <w:szCs w:val="28"/>
        </w:rPr>
        <w:t>____________________________________</w:t>
      </w:r>
    </w:p>
    <w:p w:rsidR="00E327B7" w:rsidRPr="007A0064" w:rsidRDefault="00E327B7" w:rsidP="00E327B7">
      <w:pPr>
        <w:ind w:left="4536"/>
        <w:jc w:val="both"/>
        <w:rPr>
          <w:sz w:val="28"/>
          <w:szCs w:val="28"/>
        </w:rPr>
      </w:pPr>
      <w:r w:rsidRPr="007A0064">
        <w:rPr>
          <w:sz w:val="28"/>
          <w:szCs w:val="28"/>
        </w:rPr>
        <w:t>телефон ____________________________</w:t>
      </w:r>
    </w:p>
    <w:p w:rsidR="00E327B7" w:rsidRPr="007A0064" w:rsidRDefault="00E327B7" w:rsidP="00E327B7">
      <w:pPr>
        <w:ind w:left="4536"/>
        <w:jc w:val="both"/>
        <w:rPr>
          <w:sz w:val="28"/>
          <w:szCs w:val="28"/>
        </w:rPr>
      </w:pPr>
      <w:r w:rsidRPr="007A0064">
        <w:rPr>
          <w:sz w:val="28"/>
          <w:szCs w:val="28"/>
        </w:rPr>
        <w:t>адрес электронной почты (при наличии)</w:t>
      </w:r>
    </w:p>
    <w:p w:rsidR="00E327B7" w:rsidRDefault="00E327B7" w:rsidP="00E327B7">
      <w:pPr>
        <w:jc w:val="right"/>
        <w:rPr>
          <w:lang w:eastAsia="ru-RU"/>
        </w:rPr>
      </w:pPr>
      <w:r>
        <w:rPr>
          <w:spacing w:val="2"/>
          <w:sz w:val="28"/>
          <w:szCs w:val="28"/>
        </w:rPr>
        <w:t>____________________________________</w:t>
      </w:r>
    </w:p>
    <w:p w:rsidR="00E327B7" w:rsidRDefault="00E327B7" w:rsidP="00E327B7">
      <w:pPr>
        <w:pStyle w:val="un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E327B7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                                       </w:t>
      </w:r>
    </w:p>
    <w:p w:rsidR="00966EC6" w:rsidRDefault="00E327B7" w:rsidP="00F32B56">
      <w:pPr>
        <w:pStyle w:val="un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                          ЗАЯВЛЕНИЕ</w:t>
      </w:r>
      <w:r w:rsidRPr="00E327B7">
        <w:rPr>
          <w:spacing w:val="2"/>
          <w:sz w:val="28"/>
          <w:szCs w:val="28"/>
        </w:rPr>
        <w:br/>
      </w:r>
      <w:r w:rsidRPr="00E327B7">
        <w:rPr>
          <w:spacing w:val="2"/>
          <w:sz w:val="28"/>
          <w:szCs w:val="28"/>
        </w:rPr>
        <w:br/>
        <w:t>    </w:t>
      </w:r>
      <w:r>
        <w:rPr>
          <w:spacing w:val="2"/>
          <w:sz w:val="28"/>
          <w:szCs w:val="28"/>
        </w:rPr>
        <w:t xml:space="preserve"> </w:t>
      </w:r>
      <w:r w:rsidR="004E07B8">
        <w:rPr>
          <w:spacing w:val="2"/>
          <w:sz w:val="28"/>
          <w:szCs w:val="28"/>
        </w:rPr>
        <w:t xml:space="preserve">   </w:t>
      </w:r>
      <w:r w:rsidRPr="00E327B7">
        <w:rPr>
          <w:spacing w:val="2"/>
          <w:sz w:val="28"/>
          <w:szCs w:val="28"/>
        </w:rPr>
        <w:t>Прошу продлить разрешение (</w:t>
      </w:r>
      <w:r w:rsidR="00966EC6">
        <w:rPr>
          <w:spacing w:val="2"/>
          <w:sz w:val="28"/>
          <w:szCs w:val="28"/>
        </w:rPr>
        <w:t>согласование</w:t>
      </w:r>
      <w:r w:rsidRPr="00E327B7">
        <w:rPr>
          <w:spacing w:val="2"/>
          <w:sz w:val="28"/>
          <w:szCs w:val="28"/>
        </w:rPr>
        <w:t>) на производство земляных</w:t>
      </w:r>
      <w:r w:rsidR="004E07B8">
        <w:rPr>
          <w:spacing w:val="2"/>
          <w:sz w:val="28"/>
          <w:szCs w:val="28"/>
        </w:rPr>
        <w:t xml:space="preserve"> </w:t>
      </w:r>
      <w:r w:rsidRPr="00E327B7">
        <w:rPr>
          <w:spacing w:val="2"/>
          <w:sz w:val="28"/>
          <w:szCs w:val="28"/>
        </w:rPr>
        <w:t>работ.</w:t>
      </w:r>
      <w:r w:rsidRPr="00E327B7">
        <w:rPr>
          <w:spacing w:val="2"/>
          <w:sz w:val="28"/>
          <w:szCs w:val="28"/>
        </w:rPr>
        <w:br/>
        <w:t>    </w:t>
      </w:r>
      <w:r w:rsidR="004E07B8">
        <w:rPr>
          <w:spacing w:val="2"/>
          <w:sz w:val="28"/>
          <w:szCs w:val="28"/>
        </w:rPr>
        <w:t xml:space="preserve">      </w:t>
      </w:r>
      <w:r w:rsidRPr="00E327B7">
        <w:rPr>
          <w:spacing w:val="2"/>
          <w:sz w:val="28"/>
          <w:szCs w:val="28"/>
        </w:rPr>
        <w:t xml:space="preserve">Заявитель </w:t>
      </w:r>
      <w:r w:rsidR="00966EC6">
        <w:rPr>
          <w:spacing w:val="2"/>
          <w:sz w:val="28"/>
          <w:szCs w:val="28"/>
        </w:rPr>
        <w:t>_____________________________________________________</w:t>
      </w:r>
      <w:r w:rsidRPr="00E327B7">
        <w:rPr>
          <w:spacing w:val="2"/>
          <w:sz w:val="28"/>
          <w:szCs w:val="28"/>
        </w:rPr>
        <w:br/>
      </w:r>
      <w:r w:rsidR="00F32B56">
        <w:rPr>
          <w:spacing w:val="2"/>
          <w:sz w:val="28"/>
          <w:szCs w:val="28"/>
        </w:rPr>
        <w:t xml:space="preserve">                              </w:t>
      </w:r>
      <w:r w:rsidR="00F32B56" w:rsidRPr="00966EC6">
        <w:rPr>
          <w:spacing w:val="2"/>
          <w:sz w:val="20"/>
          <w:szCs w:val="20"/>
        </w:rPr>
        <w:t>   (полное наименование организации, предприятия, учреждения)</w:t>
      </w:r>
      <w:r w:rsidR="00F32B56" w:rsidRPr="00966EC6">
        <w:rPr>
          <w:spacing w:val="2"/>
          <w:sz w:val="20"/>
          <w:szCs w:val="20"/>
        </w:rPr>
        <w:br/>
      </w:r>
      <w:r w:rsidRPr="00E327B7">
        <w:rPr>
          <w:spacing w:val="2"/>
          <w:sz w:val="28"/>
          <w:szCs w:val="28"/>
        </w:rPr>
        <w:t>________________________________</w:t>
      </w:r>
      <w:r w:rsidR="00F32B56">
        <w:rPr>
          <w:spacing w:val="2"/>
          <w:sz w:val="28"/>
          <w:szCs w:val="28"/>
        </w:rPr>
        <w:t>_________________________________</w:t>
      </w:r>
      <w:r w:rsidRPr="00E327B7">
        <w:rPr>
          <w:spacing w:val="2"/>
          <w:sz w:val="28"/>
          <w:szCs w:val="28"/>
        </w:rPr>
        <w:t>   </w:t>
      </w:r>
    </w:p>
    <w:p w:rsidR="00E327B7" w:rsidRPr="00F32B56" w:rsidRDefault="00E327B7" w:rsidP="004E07B8">
      <w:pPr>
        <w:pStyle w:val="un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0"/>
          <w:szCs w:val="20"/>
        </w:rPr>
      </w:pPr>
      <w:proofErr w:type="gramStart"/>
      <w:r w:rsidRPr="00E327B7">
        <w:rPr>
          <w:spacing w:val="2"/>
          <w:sz w:val="28"/>
          <w:szCs w:val="28"/>
        </w:rPr>
        <w:t>Руководитель __________________________________________________,</w:t>
      </w:r>
      <w:r w:rsidRPr="00E327B7">
        <w:rPr>
          <w:spacing w:val="2"/>
          <w:sz w:val="28"/>
          <w:szCs w:val="28"/>
        </w:rPr>
        <w:br/>
        <w:t>                           </w:t>
      </w:r>
      <w:r w:rsidR="00966EC6">
        <w:rPr>
          <w:spacing w:val="2"/>
          <w:sz w:val="28"/>
          <w:szCs w:val="28"/>
        </w:rPr>
        <w:t xml:space="preserve">                         </w:t>
      </w:r>
      <w:r w:rsidRPr="00966EC6">
        <w:rPr>
          <w:spacing w:val="2"/>
          <w:sz w:val="20"/>
          <w:szCs w:val="20"/>
        </w:rPr>
        <w:t>(фамилия, имя, отчество, должность)</w:t>
      </w:r>
      <w:r w:rsidRPr="00966EC6">
        <w:rPr>
          <w:spacing w:val="2"/>
          <w:sz w:val="20"/>
          <w:szCs w:val="20"/>
        </w:rPr>
        <w:br/>
      </w:r>
      <w:r w:rsidRPr="00E327B7">
        <w:rPr>
          <w:spacing w:val="2"/>
          <w:sz w:val="28"/>
          <w:szCs w:val="28"/>
        </w:rPr>
        <w:t>юридический адрес: __________</w:t>
      </w:r>
      <w:r w:rsidR="00966EC6">
        <w:rPr>
          <w:spacing w:val="2"/>
          <w:sz w:val="28"/>
          <w:szCs w:val="28"/>
        </w:rPr>
        <w:t>________________</w:t>
      </w:r>
      <w:r w:rsidR="00F32B56">
        <w:rPr>
          <w:spacing w:val="2"/>
          <w:sz w:val="28"/>
          <w:szCs w:val="28"/>
        </w:rPr>
        <w:t>____________________</w:t>
      </w:r>
      <w:r w:rsidRPr="00E327B7">
        <w:rPr>
          <w:spacing w:val="2"/>
          <w:sz w:val="28"/>
          <w:szCs w:val="28"/>
        </w:rPr>
        <w:t>, т</w:t>
      </w:r>
      <w:r w:rsidR="00F32B56">
        <w:rPr>
          <w:spacing w:val="2"/>
          <w:sz w:val="28"/>
          <w:szCs w:val="28"/>
        </w:rPr>
        <w:t xml:space="preserve">  те</w:t>
      </w:r>
      <w:r w:rsidRPr="00E327B7">
        <w:rPr>
          <w:spacing w:val="2"/>
          <w:sz w:val="28"/>
          <w:szCs w:val="28"/>
        </w:rPr>
        <w:t>л. ____________________</w:t>
      </w:r>
      <w:r w:rsidRPr="00E327B7">
        <w:rPr>
          <w:spacing w:val="2"/>
          <w:sz w:val="28"/>
          <w:szCs w:val="28"/>
        </w:rPr>
        <w:br/>
      </w:r>
      <w:r w:rsidR="00F32B56">
        <w:rPr>
          <w:spacing w:val="2"/>
          <w:sz w:val="28"/>
          <w:szCs w:val="28"/>
        </w:rPr>
        <w:t xml:space="preserve">         </w:t>
      </w:r>
      <w:r w:rsidRPr="00E327B7">
        <w:rPr>
          <w:spacing w:val="2"/>
          <w:sz w:val="28"/>
          <w:szCs w:val="28"/>
        </w:rPr>
        <w:t>Заявитель _______________________________</w:t>
      </w:r>
      <w:r w:rsidR="00F32B56">
        <w:rPr>
          <w:spacing w:val="2"/>
          <w:sz w:val="28"/>
          <w:szCs w:val="28"/>
        </w:rPr>
        <w:t>___________________</w:t>
      </w:r>
      <w:r w:rsidRPr="00E327B7">
        <w:rPr>
          <w:spacing w:val="2"/>
          <w:sz w:val="28"/>
          <w:szCs w:val="28"/>
        </w:rPr>
        <w:t>,</w:t>
      </w:r>
      <w:r w:rsidRPr="00E327B7">
        <w:rPr>
          <w:spacing w:val="2"/>
          <w:sz w:val="28"/>
          <w:szCs w:val="28"/>
        </w:rPr>
        <w:br/>
      </w:r>
      <w:r w:rsidRPr="00F32B56">
        <w:rPr>
          <w:spacing w:val="2"/>
          <w:sz w:val="20"/>
          <w:szCs w:val="20"/>
        </w:rPr>
        <w:t>                                               </w:t>
      </w:r>
      <w:r w:rsidR="00F32B56">
        <w:rPr>
          <w:spacing w:val="2"/>
          <w:sz w:val="20"/>
          <w:szCs w:val="20"/>
        </w:rPr>
        <w:t xml:space="preserve">       </w:t>
      </w:r>
      <w:r w:rsidRPr="00F32B56">
        <w:rPr>
          <w:spacing w:val="2"/>
          <w:sz w:val="20"/>
          <w:szCs w:val="20"/>
        </w:rPr>
        <w:t> (фамилия, имя, отчество)</w:t>
      </w:r>
      <w:r w:rsidRPr="00E327B7">
        <w:rPr>
          <w:spacing w:val="2"/>
          <w:sz w:val="28"/>
          <w:szCs w:val="28"/>
        </w:rPr>
        <w:br/>
        <w:t>адрес регистрации: ____________________________</w:t>
      </w:r>
      <w:r w:rsidR="00F32B56">
        <w:rPr>
          <w:spacing w:val="2"/>
          <w:sz w:val="28"/>
          <w:szCs w:val="28"/>
        </w:rPr>
        <w:t>___________________</w:t>
      </w:r>
      <w:r w:rsidRPr="00E327B7">
        <w:rPr>
          <w:spacing w:val="2"/>
          <w:sz w:val="28"/>
          <w:szCs w:val="28"/>
        </w:rPr>
        <w:t>, тел. _______________</w:t>
      </w:r>
      <w:r w:rsidR="00F32B56">
        <w:rPr>
          <w:spacing w:val="2"/>
          <w:sz w:val="28"/>
          <w:szCs w:val="28"/>
        </w:rPr>
        <w:t>______</w:t>
      </w:r>
      <w:r w:rsidR="00F32B56">
        <w:rPr>
          <w:spacing w:val="2"/>
          <w:sz w:val="28"/>
          <w:szCs w:val="28"/>
        </w:rPr>
        <w:br/>
        <w:t>паспорт: серия ________</w:t>
      </w:r>
      <w:r w:rsidRPr="00E327B7">
        <w:rPr>
          <w:spacing w:val="2"/>
          <w:sz w:val="28"/>
          <w:szCs w:val="28"/>
        </w:rPr>
        <w:t xml:space="preserve">_ </w:t>
      </w:r>
      <w:r w:rsidR="00F32B56">
        <w:rPr>
          <w:spacing w:val="2"/>
          <w:sz w:val="28"/>
          <w:szCs w:val="28"/>
        </w:rPr>
        <w:t>№</w:t>
      </w:r>
      <w:r w:rsidRPr="00E327B7">
        <w:rPr>
          <w:spacing w:val="2"/>
          <w:sz w:val="28"/>
          <w:szCs w:val="28"/>
        </w:rPr>
        <w:t xml:space="preserve"> _______, дата выдачи _______________________,</w:t>
      </w:r>
      <w:r w:rsidRPr="00E327B7">
        <w:rPr>
          <w:spacing w:val="2"/>
          <w:sz w:val="28"/>
          <w:szCs w:val="28"/>
        </w:rPr>
        <w:br/>
        <w:t xml:space="preserve">кем </w:t>
      </w:r>
      <w:r w:rsidR="004E07B8">
        <w:rPr>
          <w:spacing w:val="2"/>
          <w:sz w:val="28"/>
          <w:szCs w:val="28"/>
        </w:rPr>
        <w:t>вы</w:t>
      </w:r>
      <w:r w:rsidRPr="00E327B7">
        <w:rPr>
          <w:spacing w:val="2"/>
          <w:sz w:val="28"/>
          <w:szCs w:val="28"/>
        </w:rPr>
        <w:t>дан_________________________________________________________</w:t>
      </w:r>
      <w:r w:rsidRPr="00E327B7">
        <w:rPr>
          <w:spacing w:val="2"/>
          <w:sz w:val="28"/>
          <w:szCs w:val="28"/>
        </w:rPr>
        <w:br/>
        <w:t>    Адрес (место производства работ): _____</w:t>
      </w:r>
      <w:r w:rsidR="00F32B56">
        <w:rPr>
          <w:spacing w:val="2"/>
          <w:sz w:val="28"/>
          <w:szCs w:val="28"/>
        </w:rPr>
        <w:t>______________________________</w:t>
      </w:r>
      <w:r w:rsidR="00F32B56">
        <w:rPr>
          <w:spacing w:val="2"/>
          <w:sz w:val="28"/>
          <w:szCs w:val="28"/>
        </w:rPr>
        <w:br/>
        <w:t xml:space="preserve">                                    </w:t>
      </w:r>
      <w:r w:rsidR="00F32B56" w:rsidRPr="00E327B7">
        <w:rPr>
          <w:spacing w:val="2"/>
          <w:sz w:val="28"/>
          <w:szCs w:val="28"/>
        </w:rPr>
        <w:t> </w:t>
      </w:r>
      <w:r w:rsidR="00F32B56" w:rsidRPr="00F32B56">
        <w:rPr>
          <w:spacing w:val="2"/>
          <w:sz w:val="20"/>
          <w:szCs w:val="20"/>
        </w:rPr>
        <w:t>(указать улицы, точные адресные ориентиры начала и окончания вскрываемого</w:t>
      </w:r>
      <w:r w:rsidR="00F32B56" w:rsidRPr="00E327B7">
        <w:rPr>
          <w:spacing w:val="2"/>
          <w:sz w:val="28"/>
          <w:szCs w:val="28"/>
        </w:rPr>
        <w:t xml:space="preserve"> </w:t>
      </w:r>
      <w:r w:rsidRPr="00E327B7">
        <w:rPr>
          <w:spacing w:val="2"/>
          <w:sz w:val="28"/>
          <w:szCs w:val="28"/>
        </w:rPr>
        <w:t>_________</w:t>
      </w:r>
      <w:r w:rsidR="00F32B56">
        <w:rPr>
          <w:spacing w:val="2"/>
          <w:sz w:val="28"/>
          <w:szCs w:val="28"/>
        </w:rPr>
        <w:t>_______________________________________________________</w:t>
      </w:r>
      <w:r w:rsidRPr="00E327B7">
        <w:rPr>
          <w:spacing w:val="2"/>
          <w:sz w:val="28"/>
          <w:szCs w:val="28"/>
        </w:rPr>
        <w:br/>
      </w:r>
      <w:r w:rsidR="00F32B56">
        <w:rPr>
          <w:spacing w:val="2"/>
          <w:sz w:val="20"/>
          <w:szCs w:val="20"/>
        </w:rPr>
        <w:t xml:space="preserve">                                    </w:t>
      </w:r>
      <w:r w:rsidRPr="00F32B56">
        <w:rPr>
          <w:spacing w:val="2"/>
          <w:sz w:val="20"/>
          <w:szCs w:val="20"/>
        </w:rPr>
        <w:t>              участка, на котором будут производиться работы)</w:t>
      </w:r>
      <w:r w:rsidRPr="00F32B56">
        <w:rPr>
          <w:spacing w:val="2"/>
          <w:sz w:val="20"/>
          <w:szCs w:val="20"/>
        </w:rPr>
        <w:br/>
      </w:r>
      <w:r w:rsidRPr="00E327B7">
        <w:rPr>
          <w:spacing w:val="2"/>
          <w:sz w:val="28"/>
          <w:szCs w:val="28"/>
        </w:rPr>
        <w:t>    Проект разработан _____________________</w:t>
      </w:r>
      <w:r w:rsidR="00F32B56">
        <w:rPr>
          <w:spacing w:val="2"/>
          <w:sz w:val="28"/>
          <w:szCs w:val="28"/>
        </w:rPr>
        <w:t xml:space="preserve">__________________________  </w:t>
      </w:r>
      <w:r w:rsidRPr="00E327B7">
        <w:rPr>
          <w:spacing w:val="2"/>
          <w:sz w:val="28"/>
          <w:szCs w:val="28"/>
        </w:rPr>
        <w:br/>
        <w:t>    Вид работ: ____________________________</w:t>
      </w:r>
      <w:r w:rsidR="00F32B56">
        <w:rPr>
          <w:spacing w:val="2"/>
          <w:sz w:val="28"/>
          <w:szCs w:val="28"/>
        </w:rPr>
        <w:t>____________________________</w:t>
      </w:r>
      <w:r w:rsidRPr="00E327B7">
        <w:rPr>
          <w:spacing w:val="2"/>
          <w:sz w:val="28"/>
          <w:szCs w:val="28"/>
        </w:rPr>
        <w:br/>
        <w:t>              </w:t>
      </w:r>
      <w:r w:rsidR="00F32B56">
        <w:rPr>
          <w:spacing w:val="2"/>
          <w:sz w:val="28"/>
          <w:szCs w:val="28"/>
        </w:rPr>
        <w:t xml:space="preserve">                        </w:t>
      </w:r>
      <w:r w:rsidRPr="00E327B7">
        <w:rPr>
          <w:spacing w:val="2"/>
          <w:sz w:val="28"/>
          <w:szCs w:val="28"/>
        </w:rPr>
        <w:t> </w:t>
      </w:r>
      <w:r w:rsidRPr="00F32B56">
        <w:rPr>
          <w:spacing w:val="2"/>
          <w:sz w:val="20"/>
          <w:szCs w:val="20"/>
        </w:rPr>
        <w:t>(новая прокладка, реконструкция, демонтаж, аварийный ремонт,</w:t>
      </w:r>
      <w:r w:rsidRPr="00F32B56">
        <w:rPr>
          <w:spacing w:val="2"/>
          <w:sz w:val="20"/>
          <w:szCs w:val="20"/>
        </w:rPr>
        <w:br/>
      </w:r>
      <w:r w:rsidRPr="00E327B7">
        <w:rPr>
          <w:spacing w:val="2"/>
          <w:sz w:val="28"/>
          <w:szCs w:val="28"/>
        </w:rPr>
        <w:t>___________________________________________</w:t>
      </w:r>
      <w:r w:rsidR="00F32B56">
        <w:rPr>
          <w:spacing w:val="2"/>
          <w:sz w:val="28"/>
          <w:szCs w:val="28"/>
        </w:rPr>
        <w:t>________________________</w:t>
      </w:r>
      <w:r w:rsidRPr="00E327B7">
        <w:rPr>
          <w:spacing w:val="2"/>
          <w:sz w:val="28"/>
          <w:szCs w:val="28"/>
        </w:rPr>
        <w:br/>
      </w:r>
      <w:r w:rsidRPr="00F32B56">
        <w:rPr>
          <w:spacing w:val="2"/>
          <w:sz w:val="20"/>
          <w:szCs w:val="20"/>
        </w:rPr>
        <w:t>            </w:t>
      </w:r>
      <w:r w:rsidR="00F32B56">
        <w:rPr>
          <w:spacing w:val="2"/>
          <w:sz w:val="20"/>
          <w:szCs w:val="20"/>
        </w:rPr>
        <w:t xml:space="preserve">                          </w:t>
      </w:r>
      <w:r w:rsidRPr="00F32B56">
        <w:rPr>
          <w:spacing w:val="2"/>
          <w:sz w:val="20"/>
          <w:szCs w:val="20"/>
        </w:rPr>
        <w:t> некапитальные объекты, изменение фасадов и т.д.)</w:t>
      </w:r>
      <w:proofErr w:type="gramEnd"/>
      <w:r w:rsidRPr="00F32B56">
        <w:rPr>
          <w:spacing w:val="2"/>
          <w:sz w:val="20"/>
          <w:szCs w:val="20"/>
        </w:rPr>
        <w:br/>
      </w:r>
      <w:r w:rsidRPr="00E327B7">
        <w:rPr>
          <w:spacing w:val="2"/>
          <w:sz w:val="28"/>
          <w:szCs w:val="28"/>
        </w:rPr>
        <w:t>    Продление работ: ______________________</w:t>
      </w:r>
      <w:r w:rsidR="00F32B56">
        <w:rPr>
          <w:spacing w:val="2"/>
          <w:sz w:val="28"/>
          <w:szCs w:val="28"/>
        </w:rPr>
        <w:t>___________________________</w:t>
      </w:r>
      <w:r w:rsidRPr="00E327B7">
        <w:rPr>
          <w:spacing w:val="2"/>
          <w:sz w:val="28"/>
          <w:szCs w:val="28"/>
        </w:rPr>
        <w:br/>
      </w:r>
      <w:r w:rsidRPr="00E327B7">
        <w:rPr>
          <w:spacing w:val="2"/>
          <w:sz w:val="28"/>
          <w:szCs w:val="28"/>
        </w:rPr>
        <w:lastRenderedPageBreak/>
        <w:t>    Запрашиваемые сроки  проведения  работ: с "____"____________ 20__ г. по</w:t>
      </w:r>
      <w:r w:rsidRPr="00E327B7">
        <w:rPr>
          <w:spacing w:val="2"/>
          <w:sz w:val="28"/>
          <w:szCs w:val="28"/>
        </w:rPr>
        <w:br/>
        <w:t>"___"___________ 20__ г.</w:t>
      </w:r>
      <w:r w:rsidRPr="00E327B7">
        <w:rPr>
          <w:spacing w:val="2"/>
          <w:sz w:val="28"/>
          <w:szCs w:val="28"/>
        </w:rPr>
        <w:br/>
        <w:t>    --------------------------------</w:t>
      </w:r>
      <w:r w:rsidRPr="00E327B7">
        <w:rPr>
          <w:spacing w:val="2"/>
          <w:sz w:val="28"/>
          <w:szCs w:val="28"/>
        </w:rPr>
        <w:br/>
        <w:t>    &lt;*&gt;  К  заявлению  прилагается  надлежащим  образом  оформленная  копия</w:t>
      </w:r>
      <w:r w:rsidRPr="00E327B7">
        <w:rPr>
          <w:spacing w:val="2"/>
          <w:sz w:val="28"/>
          <w:szCs w:val="28"/>
        </w:rPr>
        <w:br/>
        <w:t>доверенности.</w:t>
      </w:r>
      <w:r w:rsidRPr="00E327B7">
        <w:rPr>
          <w:spacing w:val="2"/>
          <w:sz w:val="28"/>
          <w:szCs w:val="28"/>
        </w:rPr>
        <w:br/>
      </w:r>
      <w:r w:rsidRPr="00E327B7">
        <w:rPr>
          <w:spacing w:val="2"/>
          <w:sz w:val="28"/>
          <w:szCs w:val="28"/>
        </w:rPr>
        <w:br/>
        <w:t>Заявитель _________________________________________________________</w:t>
      </w:r>
      <w:r w:rsidRPr="00E327B7">
        <w:rPr>
          <w:spacing w:val="2"/>
          <w:sz w:val="28"/>
          <w:szCs w:val="28"/>
        </w:rPr>
        <w:br/>
        <w:t>                                </w:t>
      </w:r>
      <w:r w:rsidR="00F32B56">
        <w:rPr>
          <w:spacing w:val="2"/>
          <w:sz w:val="28"/>
          <w:szCs w:val="28"/>
        </w:rPr>
        <w:t xml:space="preserve">                       </w:t>
      </w:r>
      <w:r w:rsidRPr="00E327B7">
        <w:rPr>
          <w:spacing w:val="2"/>
          <w:sz w:val="28"/>
          <w:szCs w:val="28"/>
        </w:rPr>
        <w:t> </w:t>
      </w:r>
      <w:r w:rsidRPr="00F32B56">
        <w:rPr>
          <w:spacing w:val="2"/>
          <w:sz w:val="20"/>
          <w:szCs w:val="20"/>
        </w:rPr>
        <w:t xml:space="preserve">(фамилия, </w:t>
      </w:r>
      <w:r w:rsidR="00F32B56">
        <w:rPr>
          <w:spacing w:val="2"/>
          <w:sz w:val="20"/>
          <w:szCs w:val="20"/>
        </w:rPr>
        <w:t>и</w:t>
      </w:r>
      <w:r w:rsidRPr="00F32B56">
        <w:rPr>
          <w:spacing w:val="2"/>
          <w:sz w:val="20"/>
          <w:szCs w:val="20"/>
        </w:rPr>
        <w:t>.</w:t>
      </w:r>
      <w:r w:rsidR="00F32B56">
        <w:rPr>
          <w:spacing w:val="2"/>
          <w:sz w:val="20"/>
          <w:szCs w:val="20"/>
        </w:rPr>
        <w:t>о</w:t>
      </w:r>
      <w:r w:rsidRPr="00F32B56">
        <w:rPr>
          <w:spacing w:val="2"/>
          <w:sz w:val="20"/>
          <w:szCs w:val="20"/>
        </w:rPr>
        <w:t>.)</w:t>
      </w:r>
    </w:p>
    <w:p w:rsidR="00E327B7" w:rsidRDefault="00E327B7" w:rsidP="00E327B7">
      <w:pPr>
        <w:pStyle w:val="af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F32B56" w:rsidRDefault="00F32B56" w:rsidP="00E327B7">
      <w:pPr>
        <w:pStyle w:val="af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F32B56" w:rsidRDefault="00F32B56" w:rsidP="00E327B7">
      <w:pPr>
        <w:pStyle w:val="af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F32B56" w:rsidRDefault="00F32B56" w:rsidP="00E327B7">
      <w:pPr>
        <w:pStyle w:val="af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F32B56" w:rsidRDefault="00F32B56" w:rsidP="00E327B7">
      <w:pPr>
        <w:pStyle w:val="af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F32B56" w:rsidRDefault="00F32B56" w:rsidP="00E327B7">
      <w:pPr>
        <w:pStyle w:val="af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F32B56" w:rsidRDefault="00F32B56" w:rsidP="00E327B7">
      <w:pPr>
        <w:pStyle w:val="af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F32B56" w:rsidRDefault="00F32B56" w:rsidP="00E327B7">
      <w:pPr>
        <w:pStyle w:val="af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F32B56" w:rsidRDefault="00F32B56" w:rsidP="00E327B7">
      <w:pPr>
        <w:pStyle w:val="af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F32B56" w:rsidRDefault="00F32B56" w:rsidP="00E327B7">
      <w:pPr>
        <w:pStyle w:val="af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F32B56" w:rsidRDefault="00F32B56" w:rsidP="00E327B7">
      <w:pPr>
        <w:pStyle w:val="af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F32B56" w:rsidRDefault="00F32B56" w:rsidP="00E327B7">
      <w:pPr>
        <w:pStyle w:val="af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F32B56" w:rsidRDefault="00F32B56" w:rsidP="00E327B7">
      <w:pPr>
        <w:pStyle w:val="af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F32B56" w:rsidRDefault="00F32B56" w:rsidP="00E327B7">
      <w:pPr>
        <w:pStyle w:val="af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F32B56" w:rsidRDefault="00F32B56" w:rsidP="00E327B7">
      <w:pPr>
        <w:pStyle w:val="af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F32B56" w:rsidRDefault="00F32B56" w:rsidP="00E327B7">
      <w:pPr>
        <w:pStyle w:val="af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F32B56" w:rsidRDefault="00F32B56" w:rsidP="00E327B7">
      <w:pPr>
        <w:pStyle w:val="af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F32B56" w:rsidRDefault="00F32B56" w:rsidP="00E327B7">
      <w:pPr>
        <w:pStyle w:val="af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6D0F77" w:rsidRDefault="006D0F77" w:rsidP="006D0F77">
      <w:pPr>
        <w:suppressAutoHyphens w:val="0"/>
        <w:rPr>
          <w:sz w:val="28"/>
          <w:szCs w:val="28"/>
          <w:bdr w:val="none" w:sz="0" w:space="0" w:color="auto" w:frame="1"/>
        </w:rPr>
        <w:sectPr w:rsidR="006D0F77" w:rsidSect="0059526A">
          <w:headerReference w:type="even" r:id="rId11"/>
          <w:headerReference w:type="default" r:id="rId12"/>
          <w:footnotePr>
            <w:pos w:val="beneathText"/>
          </w:footnotePr>
          <w:pgSz w:w="11905" w:h="16837"/>
          <w:pgMar w:top="1134" w:right="567" w:bottom="992" w:left="1701" w:header="720" w:footer="720" w:gutter="0"/>
          <w:cols w:space="720"/>
          <w:titlePg/>
          <w:docGrid w:linePitch="360"/>
        </w:sectPr>
      </w:pPr>
    </w:p>
    <w:p w:rsidR="00F32B56" w:rsidRPr="00E327B7" w:rsidRDefault="00F32B56" w:rsidP="00E86D45">
      <w:pPr>
        <w:pStyle w:val="af3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sectPr w:rsidR="00F32B56" w:rsidRPr="00E327B7" w:rsidSect="00F32B56">
      <w:footnotePr>
        <w:pos w:val="beneathText"/>
      </w:footnotePr>
      <w:pgSz w:w="16837" w:h="11905" w:orient="landscape"/>
      <w:pgMar w:top="567" w:right="992" w:bottom="170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C5D" w:rsidRDefault="00FE0C5D">
      <w:r>
        <w:separator/>
      </w:r>
    </w:p>
  </w:endnote>
  <w:endnote w:type="continuationSeparator" w:id="1">
    <w:p w:rsidR="00FE0C5D" w:rsidRDefault="00FE0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ヒラギノ角ゴ Pro W3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C5D" w:rsidRDefault="00FE0C5D">
      <w:r>
        <w:separator/>
      </w:r>
    </w:p>
  </w:footnote>
  <w:footnote w:type="continuationSeparator" w:id="1">
    <w:p w:rsidR="00FE0C5D" w:rsidRDefault="00FE0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37B" w:rsidRDefault="00F403BC" w:rsidP="00DC51E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337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337B" w:rsidRDefault="006B337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37B" w:rsidRDefault="00F403BC" w:rsidP="00DC51E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337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86D45">
      <w:rPr>
        <w:rStyle w:val="ab"/>
        <w:noProof/>
      </w:rPr>
      <w:t>18</w:t>
    </w:r>
    <w:r>
      <w:rPr>
        <w:rStyle w:val="ab"/>
      </w:rPr>
      <w:fldChar w:fldCharType="end"/>
    </w:r>
  </w:p>
  <w:p w:rsidR="006B337B" w:rsidRDefault="006B337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138"/>
        </w:tabs>
        <w:ind w:left="1138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858"/>
        </w:tabs>
        <w:ind w:left="1858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578"/>
        </w:tabs>
        <w:ind w:left="257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3298"/>
        </w:tabs>
        <w:ind w:left="3298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4018"/>
        </w:tabs>
        <w:ind w:left="401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738"/>
        </w:tabs>
        <w:ind w:left="4738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5458"/>
        </w:tabs>
        <w:ind w:left="545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6178"/>
        </w:tabs>
        <w:ind w:left="617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898"/>
        </w:tabs>
        <w:ind w:left="6898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95"/>
        </w:tabs>
        <w:ind w:left="1495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58"/>
        </w:tabs>
        <w:ind w:left="1158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878"/>
        </w:tabs>
        <w:ind w:left="1878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598"/>
        </w:tabs>
        <w:ind w:left="259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3318"/>
        </w:tabs>
        <w:ind w:left="3318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4038"/>
        </w:tabs>
        <w:ind w:left="403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758"/>
        </w:tabs>
        <w:ind w:left="4758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5478"/>
        </w:tabs>
        <w:ind w:left="547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6198"/>
        </w:tabs>
        <w:ind w:left="619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918"/>
        </w:tabs>
        <w:ind w:left="6918" w:hanging="360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00F723F2"/>
    <w:multiLevelType w:val="hybridMultilevel"/>
    <w:tmpl w:val="6B78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7572CF"/>
    <w:multiLevelType w:val="multilevel"/>
    <w:tmpl w:val="7B14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AD74E9"/>
    <w:multiLevelType w:val="hybridMultilevel"/>
    <w:tmpl w:val="A9CEF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F5545A"/>
    <w:multiLevelType w:val="hybridMultilevel"/>
    <w:tmpl w:val="267CAB3E"/>
    <w:lvl w:ilvl="0" w:tplc="E30623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4F1A77"/>
    <w:multiLevelType w:val="hybridMultilevel"/>
    <w:tmpl w:val="C046D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E0011C"/>
    <w:multiLevelType w:val="multilevel"/>
    <w:tmpl w:val="68F02272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42E762FB"/>
    <w:multiLevelType w:val="multilevel"/>
    <w:tmpl w:val="1DC6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097513"/>
    <w:multiLevelType w:val="multilevel"/>
    <w:tmpl w:val="3218082A"/>
    <w:lvl w:ilvl="0">
      <w:start w:val="7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5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00" w:hanging="2520"/>
      </w:pPr>
      <w:rPr>
        <w:rFonts w:hint="default"/>
      </w:rPr>
    </w:lvl>
  </w:abstractNum>
  <w:abstractNum w:abstractNumId="21">
    <w:nsid w:val="434F7526"/>
    <w:multiLevelType w:val="multilevel"/>
    <w:tmpl w:val="2A78992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37" w:hanging="82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64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2160"/>
      </w:pPr>
      <w:rPr>
        <w:rFonts w:hint="default"/>
      </w:rPr>
    </w:lvl>
  </w:abstractNum>
  <w:abstractNum w:abstractNumId="22">
    <w:nsid w:val="461901CD"/>
    <w:multiLevelType w:val="hybridMultilevel"/>
    <w:tmpl w:val="17DA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3234F"/>
    <w:multiLevelType w:val="hybridMultilevel"/>
    <w:tmpl w:val="16E46E98"/>
    <w:lvl w:ilvl="0" w:tplc="65FC0346">
      <w:start w:val="2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>
    <w:nsid w:val="4E957FBB"/>
    <w:multiLevelType w:val="hybridMultilevel"/>
    <w:tmpl w:val="D83E6A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F3558A2"/>
    <w:multiLevelType w:val="hybridMultilevel"/>
    <w:tmpl w:val="177C6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3011F80"/>
    <w:multiLevelType w:val="multilevel"/>
    <w:tmpl w:val="321A8D9E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1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2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8" w:hanging="2160"/>
      </w:pPr>
      <w:rPr>
        <w:rFonts w:hint="default"/>
      </w:rPr>
    </w:lvl>
  </w:abstractNum>
  <w:abstractNum w:abstractNumId="27">
    <w:nsid w:val="660F1DC0"/>
    <w:multiLevelType w:val="singleLevel"/>
    <w:tmpl w:val="2E5CFCB6"/>
    <w:lvl w:ilvl="0">
      <w:start w:val="3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28">
    <w:nsid w:val="682E78BF"/>
    <w:multiLevelType w:val="multilevel"/>
    <w:tmpl w:val="B14AFD6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0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9">
    <w:nsid w:val="6905410B"/>
    <w:multiLevelType w:val="hybridMultilevel"/>
    <w:tmpl w:val="208A97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FE6C66"/>
    <w:multiLevelType w:val="hybridMultilevel"/>
    <w:tmpl w:val="D63E8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380BEF"/>
    <w:multiLevelType w:val="multilevel"/>
    <w:tmpl w:val="03EE20D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56" w:hanging="2160"/>
      </w:pPr>
      <w:rPr>
        <w:rFonts w:hint="default"/>
      </w:rPr>
    </w:lvl>
  </w:abstractNum>
  <w:abstractNum w:abstractNumId="32">
    <w:nsid w:val="791A29B0"/>
    <w:multiLevelType w:val="hybridMultilevel"/>
    <w:tmpl w:val="1F14C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CC62C5"/>
    <w:multiLevelType w:val="multilevel"/>
    <w:tmpl w:val="F71C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0903AF"/>
    <w:multiLevelType w:val="hybridMultilevel"/>
    <w:tmpl w:val="24B20288"/>
    <w:lvl w:ilvl="0" w:tplc="94A2A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8627D4"/>
    <w:multiLevelType w:val="hybridMultilevel"/>
    <w:tmpl w:val="33B61A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F7F6CC7"/>
    <w:multiLevelType w:val="multilevel"/>
    <w:tmpl w:val="A266A2F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56" w:hanging="2160"/>
      </w:pPr>
      <w:rPr>
        <w:rFonts w:hint="default"/>
      </w:rPr>
    </w:lvl>
  </w:abstractNum>
  <w:abstractNum w:abstractNumId="37">
    <w:nsid w:val="7FED0C24"/>
    <w:multiLevelType w:val="multilevel"/>
    <w:tmpl w:val="CFE4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35"/>
  </w:num>
  <w:num w:numId="15">
    <w:abstractNumId w:val="25"/>
  </w:num>
  <w:num w:numId="16">
    <w:abstractNumId w:val="20"/>
  </w:num>
  <w:num w:numId="17">
    <w:abstractNumId w:val="27"/>
  </w:num>
  <w:num w:numId="18">
    <w:abstractNumId w:val="34"/>
  </w:num>
  <w:num w:numId="19">
    <w:abstractNumId w:val="17"/>
  </w:num>
  <w:num w:numId="20">
    <w:abstractNumId w:val="15"/>
  </w:num>
  <w:num w:numId="21">
    <w:abstractNumId w:val="24"/>
  </w:num>
  <w:num w:numId="22">
    <w:abstractNumId w:val="32"/>
  </w:num>
  <w:num w:numId="23">
    <w:abstractNumId w:val="29"/>
  </w:num>
  <w:num w:numId="24">
    <w:abstractNumId w:val="30"/>
  </w:num>
  <w:num w:numId="25">
    <w:abstractNumId w:val="28"/>
  </w:num>
  <w:num w:numId="26">
    <w:abstractNumId w:val="18"/>
  </w:num>
  <w:num w:numId="27">
    <w:abstractNumId w:val="21"/>
  </w:num>
  <w:num w:numId="28">
    <w:abstractNumId w:val="36"/>
  </w:num>
  <w:num w:numId="29">
    <w:abstractNumId w:val="31"/>
  </w:num>
  <w:num w:numId="30">
    <w:abstractNumId w:val="26"/>
  </w:num>
  <w:num w:numId="31">
    <w:abstractNumId w:val="14"/>
  </w:num>
  <w:num w:numId="32">
    <w:abstractNumId w:val="19"/>
  </w:num>
  <w:num w:numId="33">
    <w:abstractNumId w:val="37"/>
  </w:num>
  <w:num w:numId="34">
    <w:abstractNumId w:val="33"/>
  </w:num>
  <w:num w:numId="35">
    <w:abstractNumId w:val="23"/>
  </w:num>
  <w:num w:numId="36">
    <w:abstractNumId w:val="22"/>
  </w:num>
  <w:num w:numId="37">
    <w:abstractNumId w:val="16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907F9"/>
    <w:rsid w:val="000011B3"/>
    <w:rsid w:val="00001819"/>
    <w:rsid w:val="00010876"/>
    <w:rsid w:val="00012778"/>
    <w:rsid w:val="00017C42"/>
    <w:rsid w:val="0003189A"/>
    <w:rsid w:val="00043CA5"/>
    <w:rsid w:val="00056CEE"/>
    <w:rsid w:val="00062762"/>
    <w:rsid w:val="00067C3C"/>
    <w:rsid w:val="00071C74"/>
    <w:rsid w:val="000739F2"/>
    <w:rsid w:val="00081301"/>
    <w:rsid w:val="000929BA"/>
    <w:rsid w:val="00094ADB"/>
    <w:rsid w:val="000A03E7"/>
    <w:rsid w:val="000B2FE5"/>
    <w:rsid w:val="000D58CB"/>
    <w:rsid w:val="000E334F"/>
    <w:rsid w:val="000F2D9A"/>
    <w:rsid w:val="000F4B74"/>
    <w:rsid w:val="001167D0"/>
    <w:rsid w:val="001225B2"/>
    <w:rsid w:val="00123AB5"/>
    <w:rsid w:val="001248A5"/>
    <w:rsid w:val="001269A1"/>
    <w:rsid w:val="0013069E"/>
    <w:rsid w:val="00162AB1"/>
    <w:rsid w:val="00164B73"/>
    <w:rsid w:val="001733AD"/>
    <w:rsid w:val="00180FBB"/>
    <w:rsid w:val="001813C6"/>
    <w:rsid w:val="00182077"/>
    <w:rsid w:val="00182806"/>
    <w:rsid w:val="00183483"/>
    <w:rsid w:val="00186CA2"/>
    <w:rsid w:val="00196FB9"/>
    <w:rsid w:val="001A253A"/>
    <w:rsid w:val="001A5565"/>
    <w:rsid w:val="001A64E9"/>
    <w:rsid w:val="001B7600"/>
    <w:rsid w:val="001C1453"/>
    <w:rsid w:val="001C191F"/>
    <w:rsid w:val="001D6B80"/>
    <w:rsid w:val="001E3182"/>
    <w:rsid w:val="001F14E0"/>
    <w:rsid w:val="00204C05"/>
    <w:rsid w:val="00237382"/>
    <w:rsid w:val="0026183C"/>
    <w:rsid w:val="00265803"/>
    <w:rsid w:val="00266116"/>
    <w:rsid w:val="002701C5"/>
    <w:rsid w:val="0027675F"/>
    <w:rsid w:val="00285EB9"/>
    <w:rsid w:val="002B16CD"/>
    <w:rsid w:val="002B3DB5"/>
    <w:rsid w:val="002C08E1"/>
    <w:rsid w:val="002C0C02"/>
    <w:rsid w:val="002C1444"/>
    <w:rsid w:val="00303057"/>
    <w:rsid w:val="0032074E"/>
    <w:rsid w:val="0032162B"/>
    <w:rsid w:val="00347BEF"/>
    <w:rsid w:val="00350A01"/>
    <w:rsid w:val="00350F40"/>
    <w:rsid w:val="00356ADC"/>
    <w:rsid w:val="00364E30"/>
    <w:rsid w:val="00366098"/>
    <w:rsid w:val="00371453"/>
    <w:rsid w:val="00376ED7"/>
    <w:rsid w:val="003A2D20"/>
    <w:rsid w:val="003A4130"/>
    <w:rsid w:val="003A765C"/>
    <w:rsid w:val="003B4A56"/>
    <w:rsid w:val="003C2BDA"/>
    <w:rsid w:val="003F336C"/>
    <w:rsid w:val="00403BE7"/>
    <w:rsid w:val="00414031"/>
    <w:rsid w:val="0041618D"/>
    <w:rsid w:val="00446772"/>
    <w:rsid w:val="00450640"/>
    <w:rsid w:val="00451A52"/>
    <w:rsid w:val="00452D3C"/>
    <w:rsid w:val="00454FFE"/>
    <w:rsid w:val="004632DA"/>
    <w:rsid w:val="00481F71"/>
    <w:rsid w:val="00483873"/>
    <w:rsid w:val="004851DB"/>
    <w:rsid w:val="0049564F"/>
    <w:rsid w:val="004977D1"/>
    <w:rsid w:val="004C2FCC"/>
    <w:rsid w:val="004C55D9"/>
    <w:rsid w:val="004C74BF"/>
    <w:rsid w:val="004E02AC"/>
    <w:rsid w:val="004E07B8"/>
    <w:rsid w:val="004E4903"/>
    <w:rsid w:val="004E6C49"/>
    <w:rsid w:val="00506675"/>
    <w:rsid w:val="0054135E"/>
    <w:rsid w:val="005441CA"/>
    <w:rsid w:val="00570817"/>
    <w:rsid w:val="00577977"/>
    <w:rsid w:val="00583F9E"/>
    <w:rsid w:val="005910D2"/>
    <w:rsid w:val="00593338"/>
    <w:rsid w:val="0059526A"/>
    <w:rsid w:val="00595C24"/>
    <w:rsid w:val="00595C94"/>
    <w:rsid w:val="005A194A"/>
    <w:rsid w:val="005C2B8A"/>
    <w:rsid w:val="005C58E0"/>
    <w:rsid w:val="005C6600"/>
    <w:rsid w:val="005F19CE"/>
    <w:rsid w:val="005F783F"/>
    <w:rsid w:val="005F7E5C"/>
    <w:rsid w:val="00602F75"/>
    <w:rsid w:val="0061306F"/>
    <w:rsid w:val="00616BDE"/>
    <w:rsid w:val="006252AF"/>
    <w:rsid w:val="0062794F"/>
    <w:rsid w:val="00633192"/>
    <w:rsid w:val="00637F28"/>
    <w:rsid w:val="00645080"/>
    <w:rsid w:val="00646182"/>
    <w:rsid w:val="006469AE"/>
    <w:rsid w:val="006539CA"/>
    <w:rsid w:val="00665550"/>
    <w:rsid w:val="00685C4E"/>
    <w:rsid w:val="00686140"/>
    <w:rsid w:val="00687033"/>
    <w:rsid w:val="0069039F"/>
    <w:rsid w:val="006907F9"/>
    <w:rsid w:val="00694179"/>
    <w:rsid w:val="006A2AA5"/>
    <w:rsid w:val="006A6317"/>
    <w:rsid w:val="006B337B"/>
    <w:rsid w:val="006B56A3"/>
    <w:rsid w:val="006B59E0"/>
    <w:rsid w:val="006C1C6C"/>
    <w:rsid w:val="006C78EB"/>
    <w:rsid w:val="006D0F77"/>
    <w:rsid w:val="006F7B62"/>
    <w:rsid w:val="00703992"/>
    <w:rsid w:val="00706A4F"/>
    <w:rsid w:val="007104F8"/>
    <w:rsid w:val="007115D0"/>
    <w:rsid w:val="00721B64"/>
    <w:rsid w:val="0072359D"/>
    <w:rsid w:val="007263D8"/>
    <w:rsid w:val="007318C7"/>
    <w:rsid w:val="0073330F"/>
    <w:rsid w:val="007370F0"/>
    <w:rsid w:val="00775805"/>
    <w:rsid w:val="007814FB"/>
    <w:rsid w:val="00787AA1"/>
    <w:rsid w:val="007A0064"/>
    <w:rsid w:val="007A02BB"/>
    <w:rsid w:val="007B3BCF"/>
    <w:rsid w:val="007F0119"/>
    <w:rsid w:val="007F5F55"/>
    <w:rsid w:val="008012B8"/>
    <w:rsid w:val="00810429"/>
    <w:rsid w:val="00827258"/>
    <w:rsid w:val="00831CF2"/>
    <w:rsid w:val="00852F04"/>
    <w:rsid w:val="00853531"/>
    <w:rsid w:val="0085644E"/>
    <w:rsid w:val="00856EE8"/>
    <w:rsid w:val="00860B10"/>
    <w:rsid w:val="00872F1F"/>
    <w:rsid w:val="0088165B"/>
    <w:rsid w:val="0088457A"/>
    <w:rsid w:val="00884E0A"/>
    <w:rsid w:val="008A629B"/>
    <w:rsid w:val="008E076D"/>
    <w:rsid w:val="008E09DF"/>
    <w:rsid w:val="008E5135"/>
    <w:rsid w:val="008E6F4E"/>
    <w:rsid w:val="008F4C07"/>
    <w:rsid w:val="00912DBA"/>
    <w:rsid w:val="00922BF2"/>
    <w:rsid w:val="009355B4"/>
    <w:rsid w:val="009408BE"/>
    <w:rsid w:val="009438C1"/>
    <w:rsid w:val="00943A8D"/>
    <w:rsid w:val="0096309B"/>
    <w:rsid w:val="00966195"/>
    <w:rsid w:val="00966EC6"/>
    <w:rsid w:val="00967D06"/>
    <w:rsid w:val="00973B87"/>
    <w:rsid w:val="0098655F"/>
    <w:rsid w:val="00986929"/>
    <w:rsid w:val="009A1561"/>
    <w:rsid w:val="009B7485"/>
    <w:rsid w:val="009C126C"/>
    <w:rsid w:val="009C3A3E"/>
    <w:rsid w:val="009D3723"/>
    <w:rsid w:val="009E21AC"/>
    <w:rsid w:val="009F1EE3"/>
    <w:rsid w:val="00A21F01"/>
    <w:rsid w:val="00A228BD"/>
    <w:rsid w:val="00A307C7"/>
    <w:rsid w:val="00A3660B"/>
    <w:rsid w:val="00A52328"/>
    <w:rsid w:val="00A6167C"/>
    <w:rsid w:val="00A647DB"/>
    <w:rsid w:val="00A652A4"/>
    <w:rsid w:val="00A7147F"/>
    <w:rsid w:val="00AF39EF"/>
    <w:rsid w:val="00AF7E0A"/>
    <w:rsid w:val="00B27A20"/>
    <w:rsid w:val="00B32CE3"/>
    <w:rsid w:val="00B45D78"/>
    <w:rsid w:val="00B469BD"/>
    <w:rsid w:val="00B535E2"/>
    <w:rsid w:val="00B6567A"/>
    <w:rsid w:val="00B74C02"/>
    <w:rsid w:val="00B80410"/>
    <w:rsid w:val="00B8424D"/>
    <w:rsid w:val="00B90A30"/>
    <w:rsid w:val="00BA1786"/>
    <w:rsid w:val="00BD0CD1"/>
    <w:rsid w:val="00BD5B94"/>
    <w:rsid w:val="00BD6F8D"/>
    <w:rsid w:val="00BF443F"/>
    <w:rsid w:val="00C04758"/>
    <w:rsid w:val="00C057F0"/>
    <w:rsid w:val="00C07F97"/>
    <w:rsid w:val="00C23DD3"/>
    <w:rsid w:val="00C25226"/>
    <w:rsid w:val="00C44976"/>
    <w:rsid w:val="00C625E3"/>
    <w:rsid w:val="00C75D9F"/>
    <w:rsid w:val="00C92818"/>
    <w:rsid w:val="00C962BD"/>
    <w:rsid w:val="00C96D25"/>
    <w:rsid w:val="00C97EAF"/>
    <w:rsid w:val="00CA3873"/>
    <w:rsid w:val="00CC1F44"/>
    <w:rsid w:val="00CE2587"/>
    <w:rsid w:val="00CE313F"/>
    <w:rsid w:val="00D1234E"/>
    <w:rsid w:val="00D1254A"/>
    <w:rsid w:val="00D3194C"/>
    <w:rsid w:val="00D43F9E"/>
    <w:rsid w:val="00D525D7"/>
    <w:rsid w:val="00D80D8C"/>
    <w:rsid w:val="00D878A3"/>
    <w:rsid w:val="00D96B66"/>
    <w:rsid w:val="00DC09A8"/>
    <w:rsid w:val="00DC51EA"/>
    <w:rsid w:val="00DF0515"/>
    <w:rsid w:val="00DF7206"/>
    <w:rsid w:val="00DF72E4"/>
    <w:rsid w:val="00E004A6"/>
    <w:rsid w:val="00E07539"/>
    <w:rsid w:val="00E327B7"/>
    <w:rsid w:val="00E4024C"/>
    <w:rsid w:val="00E50376"/>
    <w:rsid w:val="00E5492F"/>
    <w:rsid w:val="00E576C5"/>
    <w:rsid w:val="00E83128"/>
    <w:rsid w:val="00E845FE"/>
    <w:rsid w:val="00E86D45"/>
    <w:rsid w:val="00E87580"/>
    <w:rsid w:val="00E93C03"/>
    <w:rsid w:val="00E96410"/>
    <w:rsid w:val="00EA52FF"/>
    <w:rsid w:val="00EA7C19"/>
    <w:rsid w:val="00EF7FBE"/>
    <w:rsid w:val="00F03AD8"/>
    <w:rsid w:val="00F07464"/>
    <w:rsid w:val="00F07495"/>
    <w:rsid w:val="00F12AFF"/>
    <w:rsid w:val="00F32B56"/>
    <w:rsid w:val="00F36274"/>
    <w:rsid w:val="00F403BC"/>
    <w:rsid w:val="00F403C3"/>
    <w:rsid w:val="00F42558"/>
    <w:rsid w:val="00F53150"/>
    <w:rsid w:val="00F60780"/>
    <w:rsid w:val="00F93F38"/>
    <w:rsid w:val="00F94501"/>
    <w:rsid w:val="00FC038F"/>
    <w:rsid w:val="00FC3410"/>
    <w:rsid w:val="00FD359F"/>
    <w:rsid w:val="00FD78F5"/>
    <w:rsid w:val="00FE0C5D"/>
    <w:rsid w:val="00FE7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0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2"/>
    <w:next w:val="a0"/>
    <w:qFormat/>
    <w:rsid w:val="001B7600"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043C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4z0">
    <w:name w:val="WW8Num4z0"/>
    <w:rsid w:val="001B7600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1B7600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1B7600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1B7600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1B7600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1B7600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1B760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1B7600"/>
  </w:style>
  <w:style w:type="character" w:customStyle="1" w:styleId="WW-Absatz-Standardschriftart">
    <w:name w:val="WW-Absatz-Standardschriftart"/>
    <w:rsid w:val="001B7600"/>
  </w:style>
  <w:style w:type="character" w:customStyle="1" w:styleId="WW-Absatz-Standardschriftart1">
    <w:name w:val="WW-Absatz-Standardschriftart1"/>
    <w:rsid w:val="001B7600"/>
  </w:style>
  <w:style w:type="character" w:customStyle="1" w:styleId="WW8Num3z0">
    <w:name w:val="WW8Num3z0"/>
    <w:rsid w:val="001B7600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1B7600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1B7600"/>
  </w:style>
  <w:style w:type="character" w:customStyle="1" w:styleId="WW-Absatz-Standardschriftart111">
    <w:name w:val="WW-Absatz-Standardschriftart111"/>
    <w:rsid w:val="001B7600"/>
  </w:style>
  <w:style w:type="character" w:customStyle="1" w:styleId="10">
    <w:name w:val="Основной шрифт абзаца1"/>
    <w:rsid w:val="001B7600"/>
  </w:style>
  <w:style w:type="character" w:customStyle="1" w:styleId="a4">
    <w:name w:val="Символ нумерации"/>
    <w:rsid w:val="001B7600"/>
  </w:style>
  <w:style w:type="character" w:customStyle="1" w:styleId="a5">
    <w:name w:val="Маркеры списка"/>
    <w:rsid w:val="001B7600"/>
    <w:rPr>
      <w:rFonts w:ascii="StarSymbol" w:eastAsia="StarSymbol" w:hAnsi="StarSymbol" w:cs="StarSymbol"/>
      <w:sz w:val="18"/>
      <w:szCs w:val="18"/>
    </w:rPr>
  </w:style>
  <w:style w:type="paragraph" w:styleId="a0">
    <w:name w:val="Body Text"/>
    <w:basedOn w:val="a"/>
    <w:semiHidden/>
    <w:rsid w:val="001B7600"/>
    <w:pPr>
      <w:spacing w:after="120"/>
    </w:pPr>
  </w:style>
  <w:style w:type="paragraph" w:styleId="a6">
    <w:name w:val="List"/>
    <w:basedOn w:val="a0"/>
    <w:semiHidden/>
    <w:rsid w:val="001B7600"/>
    <w:rPr>
      <w:rFonts w:cs="Tahoma"/>
    </w:rPr>
  </w:style>
  <w:style w:type="paragraph" w:customStyle="1" w:styleId="11">
    <w:name w:val="Название1"/>
    <w:basedOn w:val="a"/>
    <w:rsid w:val="001B760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2">
    <w:name w:val="Указатель1"/>
    <w:basedOn w:val="a"/>
    <w:rsid w:val="001B7600"/>
    <w:pPr>
      <w:suppressLineNumbers/>
    </w:pPr>
    <w:rPr>
      <w:rFonts w:cs="Tahoma"/>
    </w:rPr>
  </w:style>
  <w:style w:type="paragraph" w:styleId="a7">
    <w:name w:val="Title"/>
    <w:basedOn w:val="a"/>
    <w:next w:val="a0"/>
    <w:rsid w:val="001B760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2">
    <w:name w:val="Название2"/>
    <w:basedOn w:val="a"/>
    <w:next w:val="a0"/>
    <w:qFormat/>
    <w:rsid w:val="001B7600"/>
    <w:pPr>
      <w:keepNext/>
      <w:spacing w:before="240" w:after="283"/>
    </w:pPr>
    <w:rPr>
      <w:rFonts w:ascii="Arial" w:eastAsia="Arial Unicode MS" w:hAnsi="Arial" w:cs="Tahoma"/>
      <w:sz w:val="28"/>
      <w:szCs w:val="28"/>
    </w:rPr>
  </w:style>
  <w:style w:type="paragraph" w:styleId="a8">
    <w:name w:val="Subtitle"/>
    <w:basedOn w:val="a7"/>
    <w:next w:val="a0"/>
    <w:qFormat/>
    <w:rsid w:val="001B7600"/>
    <w:pPr>
      <w:jc w:val="center"/>
    </w:pPr>
    <w:rPr>
      <w:i/>
      <w:iCs/>
    </w:rPr>
  </w:style>
  <w:style w:type="paragraph" w:customStyle="1" w:styleId="ConsPlusNormal">
    <w:name w:val="ConsPlusNormal"/>
    <w:link w:val="ConsPlusNormal0"/>
    <w:rsid w:val="00595C24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header"/>
    <w:basedOn w:val="a"/>
    <w:link w:val="aa"/>
    <w:uiPriority w:val="99"/>
    <w:rsid w:val="00183483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rsid w:val="00183483"/>
    <w:rPr>
      <w:sz w:val="28"/>
      <w:szCs w:val="24"/>
    </w:rPr>
  </w:style>
  <w:style w:type="character" w:styleId="ab">
    <w:name w:val="page number"/>
    <w:basedOn w:val="a1"/>
    <w:rsid w:val="00183483"/>
  </w:style>
  <w:style w:type="paragraph" w:customStyle="1" w:styleId="ac">
    <w:name w:val="Таблицы (моноширинный)"/>
    <w:basedOn w:val="a"/>
    <w:next w:val="a"/>
    <w:uiPriority w:val="99"/>
    <w:rsid w:val="00183483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uiPriority w:val="99"/>
    <w:rsid w:val="00183483"/>
    <w:rPr>
      <w:b/>
      <w:bCs/>
      <w:color w:val="008000"/>
    </w:rPr>
  </w:style>
  <w:style w:type="character" w:customStyle="1" w:styleId="ae">
    <w:name w:val="Цветовое выделение"/>
    <w:rsid w:val="00183483"/>
    <w:rPr>
      <w:b/>
      <w:color w:val="000080"/>
    </w:rPr>
  </w:style>
  <w:style w:type="character" w:customStyle="1" w:styleId="FontStyle11">
    <w:name w:val="Font Style11"/>
    <w:basedOn w:val="a1"/>
    <w:rsid w:val="00FD78F5"/>
    <w:rPr>
      <w:rFonts w:ascii="Candara" w:hAnsi="Candara" w:cs="Candara"/>
      <w:i/>
      <w:iCs/>
      <w:spacing w:val="-10"/>
      <w:sz w:val="42"/>
      <w:szCs w:val="42"/>
    </w:rPr>
  </w:style>
  <w:style w:type="character" w:styleId="af">
    <w:name w:val="footnote reference"/>
    <w:rsid w:val="00FD78F5"/>
    <w:rPr>
      <w:rFonts w:ascii="Times New Roman" w:hAnsi="Times New Roman" w:cs="Times New Roman"/>
      <w:vertAlign w:val="superscript"/>
    </w:rPr>
  </w:style>
  <w:style w:type="character" w:customStyle="1" w:styleId="af0">
    <w:name w:val="Привязка сноски"/>
    <w:rsid w:val="00FD78F5"/>
    <w:rPr>
      <w:vertAlign w:val="superscript"/>
    </w:rPr>
  </w:style>
  <w:style w:type="paragraph" w:customStyle="1" w:styleId="13">
    <w:name w:val="Обычный1"/>
    <w:rsid w:val="00FD78F5"/>
    <w:pPr>
      <w:suppressAutoHyphens/>
      <w:spacing w:line="100" w:lineRule="atLeast"/>
    </w:pPr>
    <w:rPr>
      <w:rFonts w:eastAsia="ヒラギノ角ゴ Pro W3"/>
      <w:color w:val="000000"/>
      <w:sz w:val="24"/>
      <w:lang w:eastAsia="en-US"/>
    </w:rPr>
  </w:style>
  <w:style w:type="paragraph" w:styleId="22">
    <w:name w:val="Body Text Indent 2"/>
    <w:basedOn w:val="a"/>
    <w:link w:val="23"/>
    <w:rsid w:val="00FD78F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1"/>
    <w:link w:val="22"/>
    <w:rsid w:val="00FD78F5"/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01087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010876"/>
    <w:rPr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043CA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043CA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f4">
    <w:name w:val="Hyperlink"/>
    <w:basedOn w:val="a1"/>
    <w:unhideWhenUsed/>
    <w:rsid w:val="00043CA5"/>
    <w:rPr>
      <w:color w:val="0000FF"/>
      <w:u w:val="single"/>
    </w:rPr>
  </w:style>
  <w:style w:type="character" w:customStyle="1" w:styleId="apple-converted-space">
    <w:name w:val="apple-converted-space"/>
    <w:basedOn w:val="a1"/>
    <w:rsid w:val="00043CA5"/>
  </w:style>
  <w:style w:type="paragraph" w:styleId="af5">
    <w:name w:val="List Paragraph"/>
    <w:basedOn w:val="a"/>
    <w:uiPriority w:val="34"/>
    <w:qFormat/>
    <w:rsid w:val="005F7E5C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9F1EE3"/>
    <w:rPr>
      <w:sz w:val="28"/>
      <w:szCs w:val="28"/>
    </w:rPr>
  </w:style>
  <w:style w:type="paragraph" w:customStyle="1" w:styleId="unformattext">
    <w:name w:val="unformattext"/>
    <w:basedOn w:val="a"/>
    <w:rsid w:val="004632D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B469BD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1"/>
    <w:link w:val="af6"/>
    <w:uiPriority w:val="99"/>
    <w:semiHidden/>
    <w:rsid w:val="00B469BD"/>
    <w:rPr>
      <w:rFonts w:ascii="Segoe UI" w:hAnsi="Segoe UI" w:cs="Segoe UI"/>
      <w:sz w:val="18"/>
      <w:szCs w:val="18"/>
      <w:lang w:eastAsia="ar-SA"/>
    </w:rPr>
  </w:style>
  <w:style w:type="paragraph" w:customStyle="1" w:styleId="formattext">
    <w:name w:val="formattext"/>
    <w:basedOn w:val="a"/>
    <w:rsid w:val="00E327B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8">
    <w:name w:val="Body Text Indent"/>
    <w:basedOn w:val="a"/>
    <w:link w:val="af9"/>
    <w:rsid w:val="007A02BB"/>
    <w:pPr>
      <w:suppressAutoHyphens w:val="0"/>
      <w:spacing w:after="120"/>
      <w:ind w:left="283"/>
    </w:pPr>
    <w:rPr>
      <w:sz w:val="28"/>
      <w:lang w:eastAsia="ru-RU"/>
    </w:rPr>
  </w:style>
  <w:style w:type="character" w:customStyle="1" w:styleId="af9">
    <w:name w:val="Основной текст с отступом Знак"/>
    <w:basedOn w:val="a1"/>
    <w:link w:val="af8"/>
    <w:rsid w:val="007A02BB"/>
    <w:rPr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7A02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7A02BB"/>
    <w:rPr>
      <w:rFonts w:ascii="Courier New" w:hAnsi="Courier New" w:cs="Courier New"/>
    </w:rPr>
  </w:style>
  <w:style w:type="paragraph" w:styleId="24">
    <w:name w:val="Body Text 2"/>
    <w:basedOn w:val="a"/>
    <w:link w:val="25"/>
    <w:uiPriority w:val="99"/>
    <w:semiHidden/>
    <w:unhideWhenUsed/>
    <w:rsid w:val="004E07B8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4E07B8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3049">
              <w:marLeft w:val="15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81313">
                  <w:marLeft w:val="270"/>
                  <w:marRight w:val="12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96031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3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  <w:div w:id="45209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  <w:div w:id="110993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  <w:div w:id="209809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6918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5183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6470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079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74399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79365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23216">
                              <w:marLeft w:val="150"/>
                              <w:marRight w:val="0"/>
                              <w:marTop w:val="7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04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65541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149777">
                              <w:marLeft w:val="0"/>
                              <w:marRight w:val="0"/>
                              <w:marTop w:val="75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6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67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759798">
                              <w:marLeft w:val="1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76634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03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02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694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0971">
                                      <w:marLeft w:val="300"/>
                                      <w:marRight w:val="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498261">
                                      <w:marLeft w:val="300"/>
                                      <w:marRight w:val="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989490">
                                      <w:marLeft w:val="15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070321">
                                      <w:marLeft w:val="300"/>
                                      <w:marRight w:val="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64107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25472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454287">
                              <w:marLeft w:val="-48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39847">
                                  <w:marLeft w:val="150"/>
                                  <w:marRight w:val="15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0878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849914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1177710">
                                  <w:marLeft w:val="150"/>
                                  <w:marRight w:val="0"/>
                                  <w:marTop w:val="3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78396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44078">
                              <w:marLeft w:val="0"/>
                              <w:marRight w:val="48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54479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45911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7649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70932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5767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dmkashin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74297-8EDB-45C3-8EFE-1E83A4A4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27</Pages>
  <Words>8752</Words>
  <Characters>49893</Characters>
  <Application>Microsoft Office Word</Application>
  <DocSecurity>0</DocSecurity>
  <Lines>415</Lines>
  <Paragraphs>117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Приложение</vt:lpstr>
      <vt:lpstr>1.4. Положение разработано в соответствии с Федеральным законом от 06.10.2003 № </vt:lpstr>
    </vt:vector>
  </TitlesOfParts>
  <Company>SPecialiST RePack</Company>
  <LinksUpToDate>false</LinksUpToDate>
  <CharactersWithSpaces>58528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Ирина</dc:creator>
  <cp:keywords/>
  <cp:lastModifiedBy>Тарганова Наталья</cp:lastModifiedBy>
  <cp:revision>54</cp:revision>
  <cp:lastPrinted>2021-03-09T10:32:00Z</cp:lastPrinted>
  <dcterms:created xsi:type="dcterms:W3CDTF">2019-09-25T13:09:00Z</dcterms:created>
  <dcterms:modified xsi:type="dcterms:W3CDTF">2021-03-30T08:31:00Z</dcterms:modified>
</cp:coreProperties>
</file>